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42" w:rsidRPr="00A43307" w:rsidRDefault="00900342" w:rsidP="00900342">
      <w:pPr>
        <w:pageBreakBefore/>
        <w:widowControl w:val="0"/>
        <w:autoSpaceDE w:val="0"/>
        <w:autoSpaceDN w:val="0"/>
        <w:adjustRightInd w:val="0"/>
        <w:ind w:left="360" w:hanging="360"/>
        <w:contextualSpacing/>
        <w:rPr>
          <w:rFonts w:eastAsia="MS Mincho" w:cstheme="minorHAnsi"/>
          <w:b/>
          <w:sz w:val="28"/>
          <w:szCs w:val="28"/>
        </w:rPr>
      </w:pPr>
      <w:r w:rsidRPr="00A43307">
        <w:rPr>
          <w:rFonts w:eastAsia="MS Mincho" w:cstheme="minorHAnsi"/>
          <w:b/>
          <w:sz w:val="28"/>
          <w:szCs w:val="28"/>
        </w:rPr>
        <w:t>ACTIVITY 2.1:  Politics – KWL Chart</w:t>
      </w:r>
      <w:bookmarkStart w:id="0" w:name="_GoBack"/>
      <w:bookmarkEnd w:id="0"/>
    </w:p>
    <w:p w:rsidR="00900342" w:rsidRPr="00A43307" w:rsidRDefault="00900342" w:rsidP="00900342">
      <w:pPr>
        <w:rPr>
          <w:rFonts w:eastAsia="MS Mincho" w:cstheme="minorHAnsi"/>
          <w:b/>
          <w:sz w:val="24"/>
          <w:szCs w:val="24"/>
        </w:rPr>
      </w:pPr>
    </w:p>
    <w:tbl>
      <w:tblPr>
        <w:tblStyle w:val="TableGrid3"/>
        <w:tblW w:w="10170" w:type="dxa"/>
        <w:tblInd w:w="-113" w:type="dxa"/>
        <w:tblLook w:val="04A0" w:firstRow="1" w:lastRow="0" w:firstColumn="1" w:lastColumn="0" w:noHBand="0" w:noVBand="1"/>
      </w:tblPr>
      <w:tblGrid>
        <w:gridCol w:w="3150"/>
        <w:gridCol w:w="3510"/>
        <w:gridCol w:w="3510"/>
      </w:tblGrid>
      <w:tr w:rsidR="00900342" w:rsidRPr="00A43307" w:rsidTr="00973BCF">
        <w:tc>
          <w:tcPr>
            <w:tcW w:w="3150" w:type="dxa"/>
          </w:tcPr>
          <w:p w:rsidR="00900342" w:rsidRPr="00A43307" w:rsidRDefault="00900342" w:rsidP="00973BCF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43307">
              <w:rPr>
                <w:rFonts w:cstheme="minorHAnsi"/>
                <w:b/>
                <w:sz w:val="40"/>
                <w:szCs w:val="40"/>
              </w:rPr>
              <w:t>K</w:t>
            </w:r>
          </w:p>
          <w:p w:rsidR="00900342" w:rsidRPr="00A43307" w:rsidRDefault="00900342" w:rsidP="00973BCF">
            <w:pPr>
              <w:jc w:val="center"/>
              <w:rPr>
                <w:rFonts w:cstheme="minorHAnsi"/>
                <w:sz w:val="22"/>
              </w:rPr>
            </w:pPr>
            <w:r w:rsidRPr="00A43307">
              <w:rPr>
                <w:rFonts w:cstheme="minorHAnsi"/>
                <w:sz w:val="22"/>
              </w:rPr>
              <w:t xml:space="preserve">What do I </w:t>
            </w:r>
            <w:r w:rsidRPr="00A43307">
              <w:rPr>
                <w:rFonts w:cstheme="minorHAnsi"/>
                <w:b/>
                <w:sz w:val="22"/>
              </w:rPr>
              <w:t>KNOW</w:t>
            </w:r>
            <w:r w:rsidRPr="00A43307">
              <w:rPr>
                <w:rFonts w:cstheme="minorHAnsi"/>
                <w:sz w:val="22"/>
              </w:rPr>
              <w:t xml:space="preserve"> about politics?</w:t>
            </w:r>
          </w:p>
          <w:p w:rsidR="00900342" w:rsidRPr="00A43307" w:rsidRDefault="00900342" w:rsidP="00973BCF">
            <w:pPr>
              <w:jc w:val="center"/>
              <w:rPr>
                <w:rFonts w:cstheme="minorHAnsi"/>
              </w:rPr>
            </w:pPr>
          </w:p>
        </w:tc>
        <w:tc>
          <w:tcPr>
            <w:tcW w:w="3510" w:type="dxa"/>
          </w:tcPr>
          <w:p w:rsidR="00900342" w:rsidRPr="00A43307" w:rsidRDefault="00900342" w:rsidP="00973BCF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43307">
              <w:rPr>
                <w:rFonts w:cstheme="minorHAnsi"/>
                <w:b/>
                <w:sz w:val="40"/>
                <w:szCs w:val="40"/>
              </w:rPr>
              <w:t>W</w:t>
            </w:r>
          </w:p>
          <w:p w:rsidR="00900342" w:rsidRPr="00A43307" w:rsidRDefault="00900342" w:rsidP="00973BC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3307">
              <w:rPr>
                <w:rFonts w:cstheme="minorHAnsi"/>
                <w:sz w:val="22"/>
                <w:szCs w:val="22"/>
              </w:rPr>
              <w:t xml:space="preserve">What do I </w:t>
            </w:r>
            <w:r w:rsidRPr="00A43307">
              <w:rPr>
                <w:rFonts w:cstheme="minorHAnsi"/>
                <w:b/>
                <w:sz w:val="22"/>
                <w:szCs w:val="22"/>
              </w:rPr>
              <w:t>WANT</w:t>
            </w:r>
            <w:r w:rsidRPr="00A43307">
              <w:rPr>
                <w:rFonts w:cstheme="minorHAnsi"/>
                <w:sz w:val="22"/>
                <w:szCs w:val="22"/>
              </w:rPr>
              <w:t xml:space="preserve"> to know about politics?</w:t>
            </w:r>
          </w:p>
        </w:tc>
        <w:tc>
          <w:tcPr>
            <w:tcW w:w="3510" w:type="dxa"/>
          </w:tcPr>
          <w:p w:rsidR="00900342" w:rsidRPr="00A43307" w:rsidRDefault="00900342" w:rsidP="00973BCF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A43307">
              <w:rPr>
                <w:rFonts w:cstheme="minorHAnsi"/>
                <w:b/>
                <w:sz w:val="40"/>
                <w:szCs w:val="40"/>
              </w:rPr>
              <w:t>L</w:t>
            </w:r>
          </w:p>
          <w:p w:rsidR="00900342" w:rsidRPr="00A43307" w:rsidRDefault="00900342" w:rsidP="00973BCF">
            <w:pPr>
              <w:jc w:val="center"/>
              <w:rPr>
                <w:rFonts w:cstheme="minorHAnsi"/>
              </w:rPr>
            </w:pPr>
            <w:r w:rsidRPr="00A43307">
              <w:rPr>
                <w:rFonts w:cstheme="minorHAnsi"/>
                <w:sz w:val="22"/>
              </w:rPr>
              <w:t xml:space="preserve">What did I </w:t>
            </w:r>
            <w:r w:rsidRPr="00A43307">
              <w:rPr>
                <w:rFonts w:cstheme="minorHAnsi"/>
                <w:b/>
                <w:sz w:val="22"/>
              </w:rPr>
              <w:t xml:space="preserve">LEARN </w:t>
            </w:r>
            <w:r w:rsidRPr="00A43307">
              <w:rPr>
                <w:rFonts w:cstheme="minorHAnsi"/>
                <w:sz w:val="22"/>
              </w:rPr>
              <w:t>about politics?</w:t>
            </w:r>
          </w:p>
        </w:tc>
      </w:tr>
      <w:tr w:rsidR="00900342" w:rsidRPr="00A43307" w:rsidTr="00973BCF">
        <w:tc>
          <w:tcPr>
            <w:tcW w:w="3150" w:type="dxa"/>
          </w:tcPr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  <w:p w:rsidR="00900342" w:rsidRPr="00A43307" w:rsidRDefault="00900342" w:rsidP="00973BCF">
            <w:pPr>
              <w:rPr>
                <w:rFonts w:cstheme="minorHAnsi"/>
              </w:rPr>
            </w:pPr>
          </w:p>
        </w:tc>
        <w:tc>
          <w:tcPr>
            <w:tcW w:w="3510" w:type="dxa"/>
          </w:tcPr>
          <w:p w:rsidR="00900342" w:rsidRPr="00A43307" w:rsidRDefault="00900342" w:rsidP="00973BCF">
            <w:pPr>
              <w:rPr>
                <w:rFonts w:cstheme="minorHAnsi"/>
              </w:rPr>
            </w:pPr>
          </w:p>
        </w:tc>
        <w:tc>
          <w:tcPr>
            <w:tcW w:w="3510" w:type="dxa"/>
          </w:tcPr>
          <w:p w:rsidR="00900342" w:rsidRPr="00A43307" w:rsidRDefault="00900342" w:rsidP="00973BCF">
            <w:pPr>
              <w:rPr>
                <w:rFonts w:cstheme="minorHAnsi"/>
              </w:rPr>
            </w:pPr>
          </w:p>
        </w:tc>
      </w:tr>
    </w:tbl>
    <w:p w:rsidR="00A9204E" w:rsidRDefault="00A9204E"/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32" w:rsidRDefault="00EB7A32" w:rsidP="00BC2BC2">
      <w:r>
        <w:separator/>
      </w:r>
    </w:p>
  </w:endnote>
  <w:endnote w:type="continuationSeparator" w:id="0">
    <w:p w:rsidR="00EB7A32" w:rsidRDefault="00EB7A32" w:rsidP="00BC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32" w:rsidRDefault="00EB7A32" w:rsidP="00BC2BC2">
      <w:r>
        <w:separator/>
      </w:r>
    </w:p>
  </w:footnote>
  <w:footnote w:type="continuationSeparator" w:id="0">
    <w:p w:rsidR="00EB7A32" w:rsidRDefault="00EB7A32" w:rsidP="00BC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C2" w:rsidRDefault="00BC2BC2" w:rsidP="00BC2BC2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42"/>
    <w:rsid w:val="00645252"/>
    <w:rsid w:val="006D3D74"/>
    <w:rsid w:val="00900342"/>
    <w:rsid w:val="00A9204E"/>
    <w:rsid w:val="00BC2BC2"/>
    <w:rsid w:val="00E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061C9-616E-4BCB-883A-92BE57D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42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customStyle="1" w:styleId="TableGrid3">
    <w:name w:val="Table Grid3"/>
    <w:basedOn w:val="TableNormal"/>
    <w:next w:val="TableGrid"/>
    <w:uiPriority w:val="39"/>
    <w:rsid w:val="00900342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0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2</cp:revision>
  <dcterms:created xsi:type="dcterms:W3CDTF">2019-03-18T19:16:00Z</dcterms:created>
  <dcterms:modified xsi:type="dcterms:W3CDTF">2019-03-20T02:23:00Z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