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574" w:rsidRPr="00A43307" w:rsidRDefault="00444574" w:rsidP="00444574">
      <w:pPr>
        <w:rPr>
          <w:rFonts w:eastAsia="ヒラギノ角ゴ Pro W3" w:cstheme="minorHAnsi"/>
          <w:b/>
          <w:color w:val="000000"/>
          <w:sz w:val="28"/>
          <w:szCs w:val="28"/>
        </w:rPr>
      </w:pPr>
      <w:r w:rsidRPr="00A43307">
        <w:rPr>
          <w:rFonts w:eastAsia="ヒラギノ角ゴ Pro W3" w:cstheme="minorHAnsi"/>
          <w:b/>
          <w:color w:val="000000"/>
          <w:sz w:val="28"/>
          <w:szCs w:val="28"/>
        </w:rPr>
        <w:t xml:space="preserve">ACTIVITY 3.4: </w:t>
      </w:r>
      <w:r>
        <w:rPr>
          <w:rFonts w:eastAsia="ヒラギノ角ゴ Pro W3" w:cstheme="minorHAnsi"/>
          <w:b/>
          <w:color w:val="000000"/>
          <w:sz w:val="28"/>
          <w:szCs w:val="28"/>
        </w:rPr>
        <w:t>Our</w:t>
      </w:r>
      <w:r w:rsidRPr="00A43307">
        <w:rPr>
          <w:rFonts w:eastAsia="ヒラギノ角ゴ Pro W3" w:cstheme="minorHAnsi"/>
          <w:b/>
          <w:color w:val="000000"/>
          <w:sz w:val="28"/>
          <w:szCs w:val="28"/>
        </w:rPr>
        <w:t xml:space="preserve"> Righ</w:t>
      </w:r>
      <w:bookmarkStart w:id="0" w:name="_GoBack"/>
      <w:bookmarkEnd w:id="0"/>
      <w:r w:rsidRPr="00A43307">
        <w:rPr>
          <w:rFonts w:eastAsia="ヒラギノ角ゴ Pro W3" w:cstheme="minorHAnsi"/>
          <w:b/>
          <w:color w:val="000000"/>
          <w:sz w:val="28"/>
          <w:szCs w:val="28"/>
        </w:rPr>
        <w:t>ts and Responsibilities</w:t>
      </w:r>
    </w:p>
    <w:p w:rsidR="00444574" w:rsidRPr="00A43307" w:rsidRDefault="00444574" w:rsidP="00444574">
      <w:pPr>
        <w:rPr>
          <w:rFonts w:eastAsia="ヒラギノ角ゴ Pro W3" w:cstheme="minorHAnsi"/>
          <w:b/>
          <w:color w:val="000000"/>
          <w:sz w:val="28"/>
          <w:szCs w:val="28"/>
        </w:rPr>
      </w:pPr>
    </w:p>
    <w:p w:rsidR="00444574" w:rsidRPr="00A43307" w:rsidRDefault="00444574" w:rsidP="00444574">
      <w:pPr>
        <w:spacing w:after="200" w:line="276" w:lineRule="auto"/>
        <w:rPr>
          <w:rFonts w:eastAsia="ヒラギノ角ゴ Pro W3" w:cstheme="minorHAnsi"/>
          <w:color w:val="000000"/>
        </w:rPr>
      </w:pPr>
      <w:r w:rsidRPr="00A43307">
        <w:rPr>
          <w:rFonts w:eastAsia="ヒラギノ角ゴ Pro W3" w:cstheme="minorHAnsi"/>
          <w:color w:val="000000"/>
        </w:rPr>
        <w:t xml:space="preserve">For each of the following rights from the </w:t>
      </w:r>
      <w:r w:rsidRPr="00A43307">
        <w:rPr>
          <w:rFonts w:eastAsia="ヒラギノ角ゴ Pro W3" w:cstheme="minorHAnsi"/>
          <w:i/>
          <w:color w:val="000000"/>
        </w:rPr>
        <w:t>Canadian Charter of Rights and Freedoms</w:t>
      </w:r>
      <w:r>
        <w:rPr>
          <w:rFonts w:eastAsia="ヒラギノ角ゴ Pro W3" w:cstheme="minorHAnsi"/>
          <w:color w:val="000000"/>
        </w:rPr>
        <w:t>, identify a</w:t>
      </w:r>
      <w:r w:rsidRPr="00A43307">
        <w:rPr>
          <w:rFonts w:eastAsia="ヒラギノ角ゴ Pro W3" w:cstheme="minorHAnsi"/>
          <w:color w:val="000000"/>
        </w:rPr>
        <w:t xml:space="preserve"> corresponding responsibility.</w:t>
      </w: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4674"/>
        <w:gridCol w:w="4676"/>
      </w:tblGrid>
      <w:tr w:rsidR="00444574" w:rsidRPr="00A43307" w:rsidTr="00973BCF">
        <w:trPr>
          <w:trHeight w:val="378"/>
        </w:trPr>
        <w:tc>
          <w:tcPr>
            <w:tcW w:w="4808" w:type="dxa"/>
            <w:shd w:val="clear" w:color="auto" w:fill="DEEAF6" w:themeFill="accent1" w:themeFillTint="33"/>
          </w:tcPr>
          <w:p w:rsidR="00444574" w:rsidRPr="00A43307" w:rsidRDefault="00444574" w:rsidP="00973BCF">
            <w:pPr>
              <w:jc w:val="center"/>
              <w:rPr>
                <w:rFonts w:eastAsia="ヒラギノ角ゴ Pro W3" w:cstheme="minorHAnsi"/>
                <w:b/>
                <w:color w:val="000000"/>
                <w:sz w:val="22"/>
              </w:rPr>
            </w:pPr>
            <w:r w:rsidRPr="00A43307">
              <w:rPr>
                <w:rFonts w:eastAsia="ヒラギノ角ゴ Pro W3" w:cstheme="minorHAnsi"/>
                <w:b/>
                <w:color w:val="000000"/>
                <w:sz w:val="22"/>
              </w:rPr>
              <w:t>Right</w:t>
            </w:r>
          </w:p>
        </w:tc>
        <w:tc>
          <w:tcPr>
            <w:tcW w:w="4808" w:type="dxa"/>
            <w:shd w:val="clear" w:color="auto" w:fill="DEEAF6" w:themeFill="accent1" w:themeFillTint="33"/>
          </w:tcPr>
          <w:p w:rsidR="00444574" w:rsidRPr="00A43307" w:rsidRDefault="00444574" w:rsidP="00973BCF">
            <w:pPr>
              <w:jc w:val="center"/>
              <w:rPr>
                <w:rFonts w:eastAsia="ヒラギノ角ゴ Pro W3" w:cstheme="minorHAnsi"/>
                <w:b/>
                <w:color w:val="000000"/>
                <w:sz w:val="22"/>
              </w:rPr>
            </w:pPr>
            <w:r w:rsidRPr="00A43307">
              <w:rPr>
                <w:rFonts w:eastAsia="ヒラギノ角ゴ Pro W3" w:cstheme="minorHAnsi"/>
                <w:b/>
                <w:color w:val="000000"/>
                <w:sz w:val="22"/>
              </w:rPr>
              <w:t>Responsibility</w:t>
            </w:r>
          </w:p>
        </w:tc>
      </w:tr>
      <w:tr w:rsidR="00444574" w:rsidRPr="00A43307" w:rsidTr="00973BCF">
        <w:trPr>
          <w:trHeight w:val="1467"/>
        </w:trPr>
        <w:tc>
          <w:tcPr>
            <w:tcW w:w="4808" w:type="dxa"/>
          </w:tcPr>
          <w:p w:rsidR="00444574" w:rsidRPr="00A43307" w:rsidRDefault="00444574" w:rsidP="00973BCF">
            <w:pPr>
              <w:rPr>
                <w:rFonts w:eastAsia="ヒラギノ角ゴ Pro W3" w:cstheme="minorHAnsi"/>
                <w:color w:val="000000"/>
                <w:sz w:val="22"/>
              </w:rPr>
            </w:pPr>
            <w:r w:rsidRPr="00A43307">
              <w:rPr>
                <w:rFonts w:eastAsia="ヒラギノ角ゴ Pro W3" w:cstheme="minorHAnsi"/>
                <w:color w:val="000000"/>
                <w:sz w:val="22"/>
              </w:rPr>
              <w:t>I have the right to speak freely…</w:t>
            </w:r>
          </w:p>
        </w:tc>
        <w:tc>
          <w:tcPr>
            <w:tcW w:w="4808" w:type="dxa"/>
          </w:tcPr>
          <w:p w:rsidR="00444574" w:rsidRPr="00A43307" w:rsidRDefault="00444574" w:rsidP="00973BCF">
            <w:pPr>
              <w:rPr>
                <w:rFonts w:eastAsia="ヒラギノ角ゴ Pro W3" w:cstheme="minorHAnsi"/>
                <w:color w:val="000000"/>
                <w:sz w:val="22"/>
              </w:rPr>
            </w:pPr>
            <w:r w:rsidRPr="00A43307">
              <w:rPr>
                <w:rFonts w:eastAsia="ヒラギノ角ゴ Pro W3" w:cstheme="minorHAnsi"/>
                <w:color w:val="000000"/>
                <w:sz w:val="22"/>
              </w:rPr>
              <w:t>… and I have the responsibility to</w:t>
            </w:r>
          </w:p>
          <w:p w:rsidR="00444574" w:rsidRPr="00A43307" w:rsidRDefault="00444574" w:rsidP="00973BCF">
            <w:pPr>
              <w:rPr>
                <w:rFonts w:eastAsia="ヒラギノ角ゴ Pro W3" w:cstheme="minorHAnsi"/>
                <w:color w:val="000000"/>
                <w:sz w:val="22"/>
              </w:rPr>
            </w:pPr>
          </w:p>
          <w:p w:rsidR="00444574" w:rsidRPr="00A43307" w:rsidRDefault="00444574" w:rsidP="00973BCF">
            <w:pPr>
              <w:rPr>
                <w:rFonts w:eastAsia="ヒラギノ角ゴ Pro W3" w:cstheme="minorHAnsi"/>
                <w:i/>
                <w:color w:val="000000"/>
                <w:sz w:val="22"/>
              </w:rPr>
            </w:pPr>
            <w:r w:rsidRPr="00A43307">
              <w:rPr>
                <w:rFonts w:eastAsia="ヒラギノ角ゴ Pro W3" w:cstheme="minorHAnsi"/>
                <w:i/>
                <w:color w:val="000000"/>
                <w:sz w:val="22"/>
              </w:rPr>
              <w:t>not say things that would be hurtful or disrespectful to others.</w:t>
            </w:r>
          </w:p>
        </w:tc>
      </w:tr>
      <w:tr w:rsidR="00444574" w:rsidRPr="00A43307" w:rsidTr="00973BCF">
        <w:trPr>
          <w:trHeight w:val="1337"/>
        </w:trPr>
        <w:tc>
          <w:tcPr>
            <w:tcW w:w="4808" w:type="dxa"/>
          </w:tcPr>
          <w:p w:rsidR="00444574" w:rsidRPr="00A43307" w:rsidRDefault="00444574" w:rsidP="00973BCF">
            <w:pPr>
              <w:rPr>
                <w:rFonts w:eastAsia="ヒラギノ角ゴ Pro W3" w:cstheme="minorHAnsi"/>
                <w:color w:val="000000"/>
                <w:sz w:val="22"/>
              </w:rPr>
            </w:pPr>
            <w:r w:rsidRPr="00A43307">
              <w:rPr>
                <w:rFonts w:eastAsia="ヒラギノ角ゴ Pro W3" w:cstheme="minorHAnsi"/>
                <w:color w:val="000000"/>
                <w:sz w:val="22"/>
              </w:rPr>
              <w:t>I have the right to meet with a public or private group…</w:t>
            </w:r>
          </w:p>
        </w:tc>
        <w:tc>
          <w:tcPr>
            <w:tcW w:w="4808" w:type="dxa"/>
          </w:tcPr>
          <w:p w:rsidR="00444574" w:rsidRPr="00A43307" w:rsidRDefault="00444574" w:rsidP="00973BCF">
            <w:pPr>
              <w:rPr>
                <w:rFonts w:eastAsia="ヒラギノ角ゴ Pro W3" w:cstheme="minorHAnsi"/>
                <w:color w:val="000000"/>
                <w:sz w:val="22"/>
              </w:rPr>
            </w:pPr>
            <w:r w:rsidRPr="00A43307">
              <w:rPr>
                <w:rFonts w:eastAsia="ヒラギノ角ゴ Pro W3" w:cstheme="minorHAnsi"/>
                <w:color w:val="000000"/>
                <w:sz w:val="22"/>
              </w:rPr>
              <w:t>… and I have the responsibility to</w:t>
            </w:r>
          </w:p>
        </w:tc>
      </w:tr>
      <w:tr w:rsidR="00444574" w:rsidRPr="00A43307" w:rsidTr="00973BCF">
        <w:trPr>
          <w:trHeight w:val="1467"/>
        </w:trPr>
        <w:tc>
          <w:tcPr>
            <w:tcW w:w="4808" w:type="dxa"/>
          </w:tcPr>
          <w:p w:rsidR="00444574" w:rsidRPr="00A43307" w:rsidRDefault="00444574" w:rsidP="00973BCF">
            <w:pPr>
              <w:rPr>
                <w:rFonts w:eastAsia="ヒラギノ角ゴ Pro W3" w:cstheme="minorHAnsi"/>
                <w:color w:val="000000"/>
                <w:sz w:val="22"/>
              </w:rPr>
            </w:pPr>
            <w:r w:rsidRPr="00A43307">
              <w:rPr>
                <w:rFonts w:eastAsia="ヒラギノ角ゴ Pro W3" w:cstheme="minorHAnsi"/>
                <w:color w:val="000000"/>
                <w:sz w:val="22"/>
              </w:rPr>
              <w:t>I have the right to worship in the religion of my choice, or not worship at all…</w:t>
            </w:r>
          </w:p>
        </w:tc>
        <w:tc>
          <w:tcPr>
            <w:tcW w:w="4808" w:type="dxa"/>
          </w:tcPr>
          <w:p w:rsidR="00444574" w:rsidRPr="00A43307" w:rsidRDefault="00444574" w:rsidP="00973BCF">
            <w:pPr>
              <w:rPr>
                <w:rFonts w:eastAsia="ヒラギノ角ゴ Pro W3" w:cstheme="minorHAnsi"/>
                <w:color w:val="000000"/>
                <w:sz w:val="22"/>
              </w:rPr>
            </w:pPr>
            <w:r w:rsidRPr="00A43307">
              <w:rPr>
                <w:rFonts w:eastAsia="ヒラギノ角ゴ Pro W3" w:cstheme="minorHAnsi"/>
                <w:color w:val="000000"/>
                <w:sz w:val="22"/>
              </w:rPr>
              <w:t>… and I have the responsibility to</w:t>
            </w:r>
          </w:p>
        </w:tc>
      </w:tr>
      <w:tr w:rsidR="00444574" w:rsidRPr="00A43307" w:rsidTr="00973BCF">
        <w:trPr>
          <w:trHeight w:val="1467"/>
        </w:trPr>
        <w:tc>
          <w:tcPr>
            <w:tcW w:w="4808" w:type="dxa"/>
          </w:tcPr>
          <w:p w:rsidR="00444574" w:rsidRPr="00A43307" w:rsidRDefault="00444574" w:rsidP="00973BCF">
            <w:pPr>
              <w:rPr>
                <w:rFonts w:eastAsia="ヒラギノ角ゴ Pro W3" w:cstheme="minorHAnsi"/>
                <w:color w:val="000000"/>
                <w:sz w:val="22"/>
              </w:rPr>
            </w:pPr>
            <w:r w:rsidRPr="00A43307">
              <w:rPr>
                <w:rFonts w:eastAsia="ヒラギノ角ゴ Pro W3" w:cstheme="minorHAnsi"/>
                <w:color w:val="000000"/>
                <w:sz w:val="22"/>
              </w:rPr>
              <w:t>I have the right to be friends with or associate with whomever I choose…</w:t>
            </w:r>
          </w:p>
        </w:tc>
        <w:tc>
          <w:tcPr>
            <w:tcW w:w="4808" w:type="dxa"/>
          </w:tcPr>
          <w:p w:rsidR="00444574" w:rsidRPr="00A43307" w:rsidRDefault="00444574" w:rsidP="00973BCF">
            <w:pPr>
              <w:rPr>
                <w:rFonts w:eastAsia="ヒラギノ角ゴ Pro W3" w:cstheme="minorHAnsi"/>
                <w:color w:val="000000"/>
                <w:sz w:val="22"/>
              </w:rPr>
            </w:pPr>
            <w:r w:rsidRPr="00A43307">
              <w:rPr>
                <w:rFonts w:eastAsia="ヒラギノ角ゴ Pro W3" w:cstheme="minorHAnsi"/>
                <w:color w:val="000000"/>
                <w:sz w:val="22"/>
              </w:rPr>
              <w:t>… and I have the responsibility to</w:t>
            </w:r>
          </w:p>
        </w:tc>
      </w:tr>
      <w:tr w:rsidR="00444574" w:rsidRPr="00A43307" w:rsidTr="00973BCF">
        <w:trPr>
          <w:trHeight w:val="1467"/>
        </w:trPr>
        <w:tc>
          <w:tcPr>
            <w:tcW w:w="4808" w:type="dxa"/>
          </w:tcPr>
          <w:p w:rsidR="00444574" w:rsidRPr="00A43307" w:rsidRDefault="00444574" w:rsidP="00973BCF">
            <w:pPr>
              <w:rPr>
                <w:rFonts w:eastAsia="ヒラギノ角ゴ Pro W3" w:cstheme="minorHAnsi"/>
                <w:color w:val="000000"/>
                <w:sz w:val="22"/>
              </w:rPr>
            </w:pPr>
            <w:r w:rsidRPr="00A43307">
              <w:rPr>
                <w:rFonts w:eastAsia="ヒラギノ角ゴ Pro W3" w:cstheme="minorHAnsi"/>
                <w:color w:val="000000"/>
                <w:sz w:val="22"/>
              </w:rPr>
              <w:t>I have the right to vote in an election (when I am at least 18 years of age)…</w:t>
            </w:r>
          </w:p>
        </w:tc>
        <w:tc>
          <w:tcPr>
            <w:tcW w:w="4808" w:type="dxa"/>
          </w:tcPr>
          <w:p w:rsidR="00444574" w:rsidRPr="00A43307" w:rsidRDefault="00444574" w:rsidP="00973BCF">
            <w:pPr>
              <w:rPr>
                <w:rFonts w:eastAsia="ヒラギノ角ゴ Pro W3" w:cstheme="minorHAnsi"/>
                <w:color w:val="000000"/>
                <w:sz w:val="22"/>
              </w:rPr>
            </w:pPr>
            <w:r w:rsidRPr="00A43307">
              <w:rPr>
                <w:rFonts w:eastAsia="ヒラギノ角ゴ Pro W3" w:cstheme="minorHAnsi"/>
                <w:color w:val="000000"/>
                <w:sz w:val="22"/>
              </w:rPr>
              <w:t>… and I have the responsibility to</w:t>
            </w:r>
          </w:p>
        </w:tc>
      </w:tr>
      <w:tr w:rsidR="00444574" w:rsidRPr="00A43307" w:rsidTr="00973BCF">
        <w:trPr>
          <w:trHeight w:val="1467"/>
        </w:trPr>
        <w:tc>
          <w:tcPr>
            <w:tcW w:w="4808" w:type="dxa"/>
          </w:tcPr>
          <w:p w:rsidR="00444574" w:rsidRPr="00A43307" w:rsidRDefault="00444574" w:rsidP="00973BCF">
            <w:pPr>
              <w:rPr>
                <w:rFonts w:eastAsia="ヒラギノ角ゴ Pro W3" w:cstheme="minorHAnsi"/>
                <w:color w:val="000000"/>
                <w:sz w:val="22"/>
              </w:rPr>
            </w:pPr>
            <w:r w:rsidRPr="00A43307">
              <w:rPr>
                <w:rFonts w:eastAsia="ヒラギノ角ゴ Pro W3" w:cstheme="minorHAnsi"/>
                <w:color w:val="000000"/>
                <w:sz w:val="22"/>
              </w:rPr>
              <w:t>I have the right to communicate in either French or English when dealing with the federal government…</w:t>
            </w:r>
          </w:p>
        </w:tc>
        <w:tc>
          <w:tcPr>
            <w:tcW w:w="4808" w:type="dxa"/>
          </w:tcPr>
          <w:p w:rsidR="00444574" w:rsidRPr="00A43307" w:rsidRDefault="00444574" w:rsidP="00973BCF">
            <w:pPr>
              <w:rPr>
                <w:rFonts w:eastAsia="ヒラギノ角ゴ Pro W3" w:cstheme="minorHAnsi"/>
                <w:color w:val="000000"/>
                <w:sz w:val="22"/>
              </w:rPr>
            </w:pPr>
            <w:r w:rsidRPr="00A43307">
              <w:rPr>
                <w:rFonts w:eastAsia="ヒラギノ角ゴ Pro W3" w:cstheme="minorHAnsi"/>
                <w:color w:val="000000"/>
                <w:sz w:val="22"/>
              </w:rPr>
              <w:t>… and I have the responsibility to</w:t>
            </w:r>
          </w:p>
        </w:tc>
      </w:tr>
      <w:tr w:rsidR="00444574" w:rsidRPr="00A43307" w:rsidTr="00973BCF">
        <w:trPr>
          <w:trHeight w:val="1337"/>
        </w:trPr>
        <w:tc>
          <w:tcPr>
            <w:tcW w:w="4808" w:type="dxa"/>
          </w:tcPr>
          <w:p w:rsidR="00444574" w:rsidRPr="00A43307" w:rsidRDefault="00444574" w:rsidP="00973BCF">
            <w:pPr>
              <w:rPr>
                <w:rFonts w:eastAsia="ヒラギノ角ゴ Pro W3" w:cstheme="minorHAnsi"/>
                <w:color w:val="000000"/>
                <w:sz w:val="22"/>
              </w:rPr>
            </w:pPr>
            <w:r w:rsidRPr="00A43307">
              <w:rPr>
                <w:rFonts w:eastAsia="ヒラギノ角ゴ Pro W3" w:cstheme="minorHAnsi"/>
                <w:color w:val="000000"/>
                <w:sz w:val="22"/>
              </w:rPr>
              <w:t>I have the right to be treated fairly regardless of my race, background,</w:t>
            </w:r>
            <w:r w:rsidRPr="00A43307" w:rsidDel="0032236C">
              <w:rPr>
                <w:rFonts w:eastAsia="ヒラギノ角ゴ Pro W3" w:cstheme="minorHAnsi"/>
                <w:color w:val="000000"/>
                <w:sz w:val="22"/>
              </w:rPr>
              <w:t xml:space="preserve"> </w:t>
            </w:r>
            <w:r w:rsidRPr="00A43307">
              <w:rPr>
                <w:rFonts w:eastAsia="ヒラギノ角ゴ Pro W3" w:cstheme="minorHAnsi"/>
                <w:color w:val="000000"/>
                <w:sz w:val="22"/>
              </w:rPr>
              <w:t>religion, gender, age, or mental or physical ability…</w:t>
            </w:r>
          </w:p>
        </w:tc>
        <w:tc>
          <w:tcPr>
            <w:tcW w:w="4808" w:type="dxa"/>
          </w:tcPr>
          <w:p w:rsidR="00444574" w:rsidRPr="00A43307" w:rsidRDefault="00444574" w:rsidP="00973BCF">
            <w:pPr>
              <w:rPr>
                <w:rFonts w:eastAsia="ヒラギノ角ゴ Pro W3" w:cstheme="minorHAnsi"/>
                <w:color w:val="000000"/>
                <w:sz w:val="22"/>
              </w:rPr>
            </w:pPr>
            <w:r w:rsidRPr="00A43307">
              <w:rPr>
                <w:rFonts w:eastAsia="ヒラギノ角ゴ Pro W3" w:cstheme="minorHAnsi"/>
                <w:color w:val="000000"/>
                <w:sz w:val="22"/>
              </w:rPr>
              <w:t>… and I have the responsibility to</w:t>
            </w:r>
          </w:p>
        </w:tc>
      </w:tr>
    </w:tbl>
    <w:p w:rsidR="00A9204E" w:rsidRDefault="00A9204E"/>
    <w:sectPr w:rsidR="00A9204E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C3B" w:rsidRDefault="00CA2C3B" w:rsidP="005874C8">
      <w:r>
        <w:separator/>
      </w:r>
    </w:p>
  </w:endnote>
  <w:endnote w:type="continuationSeparator" w:id="0">
    <w:p w:rsidR="00CA2C3B" w:rsidRDefault="00CA2C3B" w:rsidP="00587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ヒラギノ角ゴ Pro W3">
    <w:altName w:val="MS Gothic"/>
    <w:charset w:val="4E"/>
    <w:family w:val="auto"/>
    <w:pitch w:val="variable"/>
    <w:sig w:usb0="00000000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C3B" w:rsidRDefault="00CA2C3B" w:rsidP="005874C8">
      <w:r>
        <w:separator/>
      </w:r>
    </w:p>
  </w:footnote>
  <w:footnote w:type="continuationSeparator" w:id="0">
    <w:p w:rsidR="00CA2C3B" w:rsidRDefault="00CA2C3B" w:rsidP="005874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4C8" w:rsidRDefault="005874C8" w:rsidP="005874C8">
    <w:pPr>
      <w:pStyle w:val="Header"/>
      <w:jc w:val="right"/>
    </w:pPr>
    <w:r>
      <w:rPr>
        <w:noProof/>
        <w:lang w:val="en-CA" w:eastAsia="en-CA"/>
      </w:rPr>
      <w:drawing>
        <wp:inline distT="0" distB="0" distL="0" distR="0" wp14:anchorId="643E5256" wp14:editId="45E993F8">
          <wp:extent cx="2561463" cy="246888"/>
          <wp:effectExtent l="0" t="0" r="0" b="1270"/>
          <wp:docPr id="126" name="Picture 126" descr="Student Vo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udent Vo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463" cy="246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574"/>
    <w:rsid w:val="00444574"/>
    <w:rsid w:val="005874C8"/>
    <w:rsid w:val="00645252"/>
    <w:rsid w:val="006D3D74"/>
    <w:rsid w:val="00A9204E"/>
    <w:rsid w:val="00CA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10DC81-42A9-408E-AC09-ACACEAE68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5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table" w:customStyle="1" w:styleId="TableGrid4">
    <w:name w:val="Table Grid4"/>
    <w:basedOn w:val="TableNormal"/>
    <w:next w:val="TableGrid"/>
    <w:uiPriority w:val="59"/>
    <w:rsid w:val="00444574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44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issa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2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CIVIX Canada</cp:lastModifiedBy>
  <cp:revision>2</cp:revision>
  <dcterms:created xsi:type="dcterms:W3CDTF">2019-03-18T19:28:00Z</dcterms:created>
  <dcterms:modified xsi:type="dcterms:W3CDTF">2019-03-20T02:25:00Z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