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9F7" w:rsidRPr="00563040" w:rsidRDefault="00F249F7" w:rsidP="00F249F7">
      <w:pPr>
        <w:pageBreakBefore/>
        <w:suppressAutoHyphens/>
        <w:spacing w:after="160" w:line="259" w:lineRule="auto"/>
        <w:rPr>
          <w:rFonts w:ascii="Calibri" w:eastAsia="Calibri" w:hAnsi="Calibri" w:cs="Times New Roman"/>
          <w:szCs w:val="28"/>
          <w:lang w:val="en-CA"/>
        </w:rPr>
      </w:pPr>
      <w:r>
        <w:rPr>
          <w:rFonts w:ascii="Calibri" w:eastAsia="Calibri" w:hAnsi="Calibri" w:cs="Times New Roman"/>
          <w:b/>
          <w:sz w:val="44"/>
          <w:szCs w:val="44"/>
          <w:lang w:val="en-CA"/>
        </w:rPr>
        <w:t>ACTIVITY</w:t>
      </w:r>
      <w:r w:rsidR="00626536">
        <w:rPr>
          <w:rFonts w:ascii="Calibri" w:eastAsia="Calibri" w:hAnsi="Calibri" w:cs="Times New Roman"/>
          <w:b/>
          <w:sz w:val="44"/>
          <w:szCs w:val="44"/>
          <w:lang w:val="en-CA"/>
        </w:rPr>
        <w:t xml:space="preserve"> 4</w:t>
      </w:r>
      <w:r w:rsidRPr="000F779F">
        <w:rPr>
          <w:rFonts w:ascii="Calibri" w:eastAsia="Calibri" w:hAnsi="Calibri" w:cs="Times New Roman"/>
          <w:b/>
          <w:sz w:val="44"/>
          <w:szCs w:val="44"/>
          <w:lang w:val="en-CA"/>
        </w:rPr>
        <w:t>.1: Sample Ballots</w:t>
      </w:r>
      <w:r w:rsidRPr="000F779F">
        <w:rPr>
          <w:rFonts w:ascii="Calibri" w:eastAsia="Calibri" w:hAnsi="Calibri" w:cs="Times New Roman"/>
          <w:b/>
          <w:sz w:val="44"/>
          <w:szCs w:val="44"/>
          <w:lang w:val="en-CA"/>
        </w:rPr>
        <w:br/>
      </w:r>
      <w:r w:rsidRPr="00563040">
        <w:rPr>
          <w:rFonts w:ascii="Calibri" w:eastAsia="Calibri" w:hAnsi="Calibri" w:cs="Times New Roman"/>
          <w:b/>
          <w:sz w:val="28"/>
          <w:szCs w:val="28"/>
          <w:lang w:val="en-CA"/>
        </w:rPr>
        <w:br/>
      </w:r>
      <w:r w:rsidRPr="00563040">
        <w:rPr>
          <w:rFonts w:ascii="Calibri" w:eastAsia="Calibri" w:hAnsi="Calibri" w:cs="Times New Roman"/>
          <w:szCs w:val="28"/>
          <w:lang w:val="en-CA"/>
        </w:rPr>
        <w:t>Use the sample ballots below to conduct a vote for the community referendum. Tabulate the results and announce them to the class.</w:t>
      </w:r>
      <w:r w:rsidRPr="00563040">
        <w:rPr>
          <w:rFonts w:ascii="Calibri" w:eastAsia="Calibri" w:hAnsi="Calibri" w:cs="Times New Roman"/>
          <w:szCs w:val="28"/>
          <w:lang w:val="en-CA"/>
        </w:rPr>
        <w:br/>
      </w:r>
      <w:r w:rsidRPr="00563040">
        <w:rPr>
          <w:rFonts w:ascii="Calibri" w:eastAsia="Calibri" w:hAnsi="Calibri" w:cs="Times New Roman"/>
          <w:szCs w:val="28"/>
          <w:lang w:val="en-CA"/>
        </w:rPr>
        <w:br/>
      </w:r>
    </w:p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1162"/>
        <w:gridCol w:w="2718"/>
      </w:tblGrid>
      <w:tr w:rsidR="00F249F7" w:rsidRPr="00563040" w:rsidTr="00532E13">
        <w:trPr>
          <w:trHeight w:val="493"/>
        </w:trPr>
        <w:tc>
          <w:tcPr>
            <w:tcW w:w="3880" w:type="dxa"/>
            <w:gridSpan w:val="2"/>
          </w:tcPr>
          <w:p w:rsidR="00F249F7" w:rsidRPr="00563040" w:rsidRDefault="00F249F7" w:rsidP="00532E13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i/>
                <w:sz w:val="28"/>
                <w:szCs w:val="28"/>
                <w:lang w:val="en-CA"/>
              </w:rPr>
            </w:pPr>
            <w:r w:rsidRPr="00563040">
              <w:rPr>
                <w:rFonts w:ascii="Calibri" w:eastAsia="Calibri" w:hAnsi="Calibri" w:cs="Times New Roman"/>
                <w:b/>
                <w:i/>
                <w:sz w:val="28"/>
                <w:szCs w:val="28"/>
                <w:lang w:val="en-CA"/>
              </w:rPr>
              <w:t>COMMUNITY REFERENDUM</w:t>
            </w:r>
          </w:p>
        </w:tc>
      </w:tr>
      <w:tr w:rsidR="00F249F7" w:rsidRPr="00563040" w:rsidTr="00532E13">
        <w:trPr>
          <w:trHeight w:val="835"/>
        </w:trPr>
        <w:tc>
          <w:tcPr>
            <w:tcW w:w="3880" w:type="dxa"/>
            <w:gridSpan w:val="2"/>
          </w:tcPr>
          <w:p w:rsidR="00F249F7" w:rsidRPr="00563040" w:rsidRDefault="00F249F7" w:rsidP="00532E13">
            <w:pPr>
              <w:spacing w:after="160" w:line="259" w:lineRule="auto"/>
              <w:rPr>
                <w:rFonts w:ascii="Calibri" w:eastAsia="Calibri" w:hAnsi="Calibri" w:cs="Times New Roman"/>
                <w:sz w:val="28"/>
                <w:szCs w:val="28"/>
                <w:lang w:val="en-CA"/>
              </w:rPr>
            </w:pPr>
            <w:r w:rsidRPr="00563040">
              <w:rPr>
                <w:rFonts w:ascii="Calibri" w:eastAsia="Calibri" w:hAnsi="Calibri" w:cs="Times New Roman"/>
                <w:sz w:val="28"/>
                <w:szCs w:val="28"/>
                <w:lang w:val="en-CA"/>
              </w:rPr>
              <w:t xml:space="preserve">Should the proposed factory be allowed to be built? </w:t>
            </w:r>
          </w:p>
        </w:tc>
      </w:tr>
      <w:tr w:rsidR="00F249F7" w:rsidRPr="00563040" w:rsidTr="00532E13">
        <w:trPr>
          <w:trHeight w:val="844"/>
        </w:trPr>
        <w:tc>
          <w:tcPr>
            <w:tcW w:w="1162" w:type="dxa"/>
          </w:tcPr>
          <w:p w:rsidR="00F249F7" w:rsidRPr="00563040" w:rsidRDefault="00F249F7" w:rsidP="00532E13">
            <w:pPr>
              <w:spacing w:after="160" w:line="259" w:lineRule="auto"/>
              <w:rPr>
                <w:rFonts w:ascii="Calibri" w:eastAsia="Calibri" w:hAnsi="Calibri" w:cs="Times New Roman"/>
                <w:b/>
                <w:sz w:val="28"/>
                <w:szCs w:val="28"/>
                <w:lang w:val="en-CA"/>
              </w:rPr>
            </w:pPr>
          </w:p>
          <w:p w:rsidR="00F249F7" w:rsidRPr="00563040" w:rsidRDefault="00F249F7" w:rsidP="00532E13">
            <w:pPr>
              <w:spacing w:after="160" w:line="259" w:lineRule="auto"/>
              <w:rPr>
                <w:rFonts w:ascii="Calibri" w:eastAsia="Calibri" w:hAnsi="Calibri" w:cs="Times New Roman"/>
                <w:b/>
                <w:sz w:val="28"/>
                <w:szCs w:val="28"/>
                <w:lang w:val="en-CA"/>
              </w:rPr>
            </w:pPr>
            <w:r w:rsidRPr="00563040">
              <w:rPr>
                <w:rFonts w:ascii="Calibri" w:eastAsia="Calibri" w:hAnsi="Calibri" w:cs="Times New Roman"/>
                <w:b/>
                <w:sz w:val="28"/>
                <w:szCs w:val="28"/>
                <w:lang w:val="en-CA"/>
              </w:rPr>
              <w:t>Yes</w:t>
            </w:r>
          </w:p>
          <w:p w:rsidR="00F249F7" w:rsidRPr="00563040" w:rsidRDefault="00F249F7" w:rsidP="00532E13">
            <w:pPr>
              <w:spacing w:after="160" w:line="259" w:lineRule="auto"/>
              <w:rPr>
                <w:rFonts w:ascii="Calibri" w:eastAsia="Calibri" w:hAnsi="Calibri" w:cs="Times New Roman"/>
                <w:b/>
                <w:sz w:val="28"/>
                <w:szCs w:val="28"/>
                <w:lang w:val="en-CA"/>
              </w:rPr>
            </w:pPr>
          </w:p>
        </w:tc>
        <w:tc>
          <w:tcPr>
            <w:tcW w:w="2717" w:type="dxa"/>
          </w:tcPr>
          <w:p w:rsidR="00F249F7" w:rsidRPr="00563040" w:rsidRDefault="00F249F7" w:rsidP="00532E13">
            <w:pPr>
              <w:spacing w:after="160" w:line="259" w:lineRule="auto"/>
              <w:rPr>
                <w:rFonts w:ascii="Calibri" w:eastAsia="Calibri" w:hAnsi="Calibri" w:cs="Times New Roman"/>
                <w:b/>
                <w:sz w:val="28"/>
                <w:szCs w:val="28"/>
                <w:lang w:val="en-CA"/>
              </w:rPr>
            </w:pPr>
            <w:r w:rsidRPr="00563040">
              <w:rPr>
                <w:rFonts w:ascii="Calibri" w:eastAsia="Calibri" w:hAnsi="Calibri" w:cs="Times New Roman"/>
                <w:b/>
                <w:noProof/>
                <w:sz w:val="28"/>
                <w:szCs w:val="28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BF3291D" wp14:editId="5A7D05C4">
                      <wp:simplePos x="0" y="0"/>
                      <wp:positionH relativeFrom="column">
                        <wp:posOffset>453508</wp:posOffset>
                      </wp:positionH>
                      <wp:positionV relativeFrom="paragraph">
                        <wp:posOffset>102220</wp:posOffset>
                      </wp:positionV>
                      <wp:extent cx="467832" cy="425302"/>
                      <wp:effectExtent l="0" t="0" r="27940" b="13335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832" cy="425302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oval w14:anchorId="7249245B" id="Oval 1" o:spid="_x0000_s1026" style="position:absolute;margin-left:35.7pt;margin-top:8.05pt;width:36.85pt;height:3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" fillcolor="window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F249F7" w:rsidRPr="00563040" w:rsidTr="00532E13">
        <w:trPr>
          <w:trHeight w:val="1095"/>
        </w:trPr>
        <w:tc>
          <w:tcPr>
            <w:tcW w:w="1162" w:type="dxa"/>
          </w:tcPr>
          <w:p w:rsidR="00F249F7" w:rsidRPr="00563040" w:rsidRDefault="00F249F7" w:rsidP="00532E13">
            <w:pPr>
              <w:spacing w:after="160" w:line="259" w:lineRule="auto"/>
              <w:rPr>
                <w:rFonts w:ascii="Calibri" w:eastAsia="Calibri" w:hAnsi="Calibri" w:cs="Times New Roman"/>
                <w:b/>
                <w:sz w:val="28"/>
                <w:szCs w:val="28"/>
                <w:lang w:val="en-CA"/>
              </w:rPr>
            </w:pPr>
          </w:p>
          <w:p w:rsidR="00F249F7" w:rsidRPr="00563040" w:rsidRDefault="00F249F7" w:rsidP="00532E13">
            <w:pPr>
              <w:spacing w:after="160" w:line="259" w:lineRule="auto"/>
              <w:rPr>
                <w:rFonts w:ascii="Calibri" w:eastAsia="Calibri" w:hAnsi="Calibri" w:cs="Times New Roman"/>
                <w:b/>
                <w:sz w:val="28"/>
                <w:szCs w:val="28"/>
                <w:lang w:val="en-CA"/>
              </w:rPr>
            </w:pPr>
            <w:r w:rsidRPr="00563040">
              <w:rPr>
                <w:rFonts w:ascii="Calibri" w:eastAsia="Calibri" w:hAnsi="Calibri" w:cs="Times New Roman"/>
                <w:b/>
                <w:sz w:val="28"/>
                <w:szCs w:val="28"/>
                <w:lang w:val="en-CA"/>
              </w:rPr>
              <w:t>No</w:t>
            </w:r>
          </w:p>
        </w:tc>
        <w:tc>
          <w:tcPr>
            <w:tcW w:w="2717" w:type="dxa"/>
          </w:tcPr>
          <w:p w:rsidR="00F249F7" w:rsidRPr="00563040" w:rsidRDefault="00F249F7" w:rsidP="00532E13">
            <w:pPr>
              <w:spacing w:after="160" w:line="259" w:lineRule="auto"/>
              <w:rPr>
                <w:rFonts w:ascii="Calibri" w:eastAsia="Calibri" w:hAnsi="Calibri" w:cs="Times New Roman"/>
                <w:b/>
                <w:sz w:val="28"/>
                <w:szCs w:val="28"/>
                <w:lang w:val="en-CA"/>
              </w:rPr>
            </w:pPr>
            <w:r w:rsidRPr="00563040">
              <w:rPr>
                <w:rFonts w:ascii="Calibri" w:eastAsia="Calibri" w:hAnsi="Calibri" w:cs="Times New Roman"/>
                <w:b/>
                <w:noProof/>
                <w:sz w:val="28"/>
                <w:szCs w:val="28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9530DF1" wp14:editId="524A92F1">
                      <wp:simplePos x="0" y="0"/>
                      <wp:positionH relativeFrom="column">
                        <wp:posOffset>456018</wp:posOffset>
                      </wp:positionH>
                      <wp:positionV relativeFrom="paragraph">
                        <wp:posOffset>90953</wp:posOffset>
                      </wp:positionV>
                      <wp:extent cx="467832" cy="425302"/>
                      <wp:effectExtent l="0" t="0" r="27940" b="13335"/>
                      <wp:wrapNone/>
                      <wp:docPr id="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832" cy="425302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oval w14:anchorId="149A5060" id="Oval 2" o:spid="_x0000_s1026" style="position:absolute;margin-left:35.9pt;margin-top:7.15pt;width:36.85pt;height:33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" fillcolor="window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</w:tr>
    </w:tbl>
    <w:p w:rsidR="00F249F7" w:rsidRPr="00563040" w:rsidRDefault="00F249F7" w:rsidP="00F249F7">
      <w:pPr>
        <w:spacing w:after="160" w:line="259" w:lineRule="auto"/>
        <w:rPr>
          <w:rFonts w:ascii="Calibri" w:eastAsia="Calibri" w:hAnsi="Calibri" w:cs="Times New Roman"/>
          <w:b/>
          <w:sz w:val="28"/>
          <w:szCs w:val="28"/>
          <w:lang w:val="en-CA"/>
        </w:rPr>
      </w:pPr>
    </w:p>
    <w:p w:rsidR="00F249F7" w:rsidRPr="000F779F" w:rsidRDefault="00F249F7" w:rsidP="00F249F7">
      <w:pPr>
        <w:spacing w:after="160" w:line="259" w:lineRule="auto"/>
        <w:rPr>
          <w:rFonts w:ascii="Calibri" w:eastAsia="Calibri" w:hAnsi="Calibri" w:cs="Times New Roman"/>
          <w:b/>
          <w:sz w:val="28"/>
          <w:szCs w:val="28"/>
          <w:lang w:val="en-CA"/>
        </w:rPr>
      </w:pPr>
      <w:r w:rsidRPr="000F779F">
        <w:rPr>
          <w:rFonts w:ascii="Calibri" w:eastAsia="Calibri" w:hAnsi="Calibri" w:cs="Times New Roman"/>
          <w:b/>
          <w:sz w:val="28"/>
          <w:szCs w:val="28"/>
          <w:lang w:val="en-CA"/>
        </w:rPr>
        <w:t>-</w:t>
      </w:r>
      <w:r>
        <w:rPr>
          <w:rFonts w:ascii="Calibri" w:eastAsia="Calibri" w:hAnsi="Calibri" w:cs="Times New Roman"/>
          <w:b/>
          <w:sz w:val="28"/>
          <w:szCs w:val="28"/>
          <w:lang w:val="en-CA"/>
        </w:rPr>
        <w:t xml:space="preserve"> </w:t>
      </w:r>
      <w:r w:rsidRPr="000F779F">
        <w:rPr>
          <w:rFonts w:ascii="Calibri" w:eastAsia="Calibri" w:hAnsi="Calibri" w:cs="Times New Roman"/>
          <w:b/>
          <w:sz w:val="28"/>
          <w:szCs w:val="28"/>
          <w:lang w:val="en-CA"/>
        </w:rPr>
        <w:t>-</w:t>
      </w:r>
      <w:r>
        <w:rPr>
          <w:rFonts w:ascii="Calibri" w:eastAsia="Calibri" w:hAnsi="Calibri" w:cs="Times New Roman"/>
          <w:b/>
          <w:sz w:val="28"/>
          <w:szCs w:val="28"/>
          <w:lang w:val="en-CA"/>
        </w:rPr>
        <w:t xml:space="preserve"> - - - - - - - - - - - - - - - - - - - - - - - - - - - - </w:t>
      </w:r>
    </w:p>
    <w:p w:rsidR="00F249F7" w:rsidRPr="00563040" w:rsidRDefault="00F249F7" w:rsidP="00F249F7">
      <w:pPr>
        <w:spacing w:after="160" w:line="259" w:lineRule="auto"/>
        <w:rPr>
          <w:rFonts w:ascii="Calibri" w:eastAsia="Calibri" w:hAnsi="Calibri" w:cs="Times New Roman"/>
          <w:b/>
          <w:sz w:val="28"/>
          <w:szCs w:val="28"/>
          <w:lang w:val="en-CA"/>
        </w:rPr>
      </w:pPr>
    </w:p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1162"/>
        <w:gridCol w:w="2718"/>
      </w:tblGrid>
      <w:tr w:rsidR="00F249F7" w:rsidRPr="00563040" w:rsidTr="00532E13">
        <w:trPr>
          <w:trHeight w:val="493"/>
        </w:trPr>
        <w:tc>
          <w:tcPr>
            <w:tcW w:w="3880" w:type="dxa"/>
            <w:gridSpan w:val="2"/>
          </w:tcPr>
          <w:p w:rsidR="00F249F7" w:rsidRPr="00563040" w:rsidRDefault="00F249F7" w:rsidP="00532E13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i/>
                <w:sz w:val="28"/>
                <w:szCs w:val="28"/>
                <w:lang w:val="en-CA"/>
              </w:rPr>
            </w:pPr>
            <w:r w:rsidRPr="00563040">
              <w:rPr>
                <w:rFonts w:ascii="Calibri" w:eastAsia="Calibri" w:hAnsi="Calibri" w:cs="Times New Roman"/>
                <w:b/>
                <w:i/>
                <w:sz w:val="28"/>
                <w:szCs w:val="28"/>
                <w:lang w:val="en-CA"/>
              </w:rPr>
              <w:t>COMMUNITY REFERENDUM</w:t>
            </w:r>
          </w:p>
        </w:tc>
      </w:tr>
      <w:tr w:rsidR="00F249F7" w:rsidRPr="00563040" w:rsidTr="00532E13">
        <w:trPr>
          <w:trHeight w:val="835"/>
        </w:trPr>
        <w:tc>
          <w:tcPr>
            <w:tcW w:w="3880" w:type="dxa"/>
            <w:gridSpan w:val="2"/>
          </w:tcPr>
          <w:p w:rsidR="00F249F7" w:rsidRPr="00563040" w:rsidRDefault="00F249F7" w:rsidP="00532E13">
            <w:pPr>
              <w:spacing w:after="160" w:line="259" w:lineRule="auto"/>
              <w:rPr>
                <w:rFonts w:ascii="Calibri" w:eastAsia="Calibri" w:hAnsi="Calibri" w:cs="Times New Roman"/>
                <w:sz w:val="28"/>
                <w:szCs w:val="28"/>
                <w:lang w:val="en-CA"/>
              </w:rPr>
            </w:pPr>
            <w:r w:rsidRPr="00563040">
              <w:rPr>
                <w:rFonts w:ascii="Calibri" w:eastAsia="Calibri" w:hAnsi="Calibri" w:cs="Times New Roman"/>
                <w:sz w:val="28"/>
                <w:szCs w:val="28"/>
                <w:lang w:val="en-CA"/>
              </w:rPr>
              <w:t xml:space="preserve">Should the proposed factory be allowed to be built? </w:t>
            </w:r>
          </w:p>
        </w:tc>
      </w:tr>
      <w:tr w:rsidR="00F249F7" w:rsidRPr="00563040" w:rsidTr="00532E13">
        <w:trPr>
          <w:trHeight w:val="844"/>
        </w:trPr>
        <w:tc>
          <w:tcPr>
            <w:tcW w:w="1162" w:type="dxa"/>
          </w:tcPr>
          <w:p w:rsidR="00F249F7" w:rsidRPr="00563040" w:rsidRDefault="00F249F7" w:rsidP="00532E13">
            <w:pPr>
              <w:spacing w:after="160" w:line="259" w:lineRule="auto"/>
              <w:rPr>
                <w:rFonts w:ascii="Calibri" w:eastAsia="Calibri" w:hAnsi="Calibri" w:cs="Times New Roman"/>
                <w:b/>
                <w:sz w:val="28"/>
                <w:szCs w:val="28"/>
                <w:lang w:val="en-CA"/>
              </w:rPr>
            </w:pPr>
          </w:p>
          <w:p w:rsidR="00F249F7" w:rsidRPr="00563040" w:rsidRDefault="00F249F7" w:rsidP="00532E13">
            <w:pPr>
              <w:spacing w:after="160" w:line="259" w:lineRule="auto"/>
              <w:rPr>
                <w:rFonts w:ascii="Calibri" w:eastAsia="Calibri" w:hAnsi="Calibri" w:cs="Times New Roman"/>
                <w:b/>
                <w:sz w:val="28"/>
                <w:szCs w:val="28"/>
                <w:lang w:val="en-CA"/>
              </w:rPr>
            </w:pPr>
            <w:r w:rsidRPr="00563040">
              <w:rPr>
                <w:rFonts w:ascii="Calibri" w:eastAsia="Calibri" w:hAnsi="Calibri" w:cs="Times New Roman"/>
                <w:b/>
                <w:sz w:val="28"/>
                <w:szCs w:val="28"/>
                <w:lang w:val="en-CA"/>
              </w:rPr>
              <w:t>Yes</w:t>
            </w:r>
          </w:p>
          <w:p w:rsidR="00F249F7" w:rsidRPr="00563040" w:rsidRDefault="00F249F7" w:rsidP="00532E13">
            <w:pPr>
              <w:spacing w:after="160" w:line="259" w:lineRule="auto"/>
              <w:rPr>
                <w:rFonts w:ascii="Calibri" w:eastAsia="Calibri" w:hAnsi="Calibri" w:cs="Times New Roman"/>
                <w:b/>
                <w:sz w:val="28"/>
                <w:szCs w:val="28"/>
                <w:lang w:val="en-CA"/>
              </w:rPr>
            </w:pPr>
          </w:p>
        </w:tc>
        <w:tc>
          <w:tcPr>
            <w:tcW w:w="2717" w:type="dxa"/>
          </w:tcPr>
          <w:p w:rsidR="00F249F7" w:rsidRPr="00563040" w:rsidRDefault="00F249F7" w:rsidP="00532E13">
            <w:pPr>
              <w:spacing w:after="160" w:line="259" w:lineRule="auto"/>
              <w:rPr>
                <w:rFonts w:ascii="Calibri" w:eastAsia="Calibri" w:hAnsi="Calibri" w:cs="Times New Roman"/>
                <w:b/>
                <w:sz w:val="28"/>
                <w:szCs w:val="28"/>
                <w:lang w:val="en-CA"/>
              </w:rPr>
            </w:pPr>
            <w:r w:rsidRPr="00563040">
              <w:rPr>
                <w:rFonts w:ascii="Calibri" w:eastAsia="Calibri" w:hAnsi="Calibri" w:cs="Times New Roman"/>
                <w:b/>
                <w:noProof/>
                <w:sz w:val="28"/>
                <w:szCs w:val="28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1F410D4" wp14:editId="5B36505C">
                      <wp:simplePos x="0" y="0"/>
                      <wp:positionH relativeFrom="column">
                        <wp:posOffset>453508</wp:posOffset>
                      </wp:positionH>
                      <wp:positionV relativeFrom="paragraph">
                        <wp:posOffset>102220</wp:posOffset>
                      </wp:positionV>
                      <wp:extent cx="467832" cy="425302"/>
                      <wp:effectExtent l="0" t="0" r="27940" b="13335"/>
                      <wp:wrapNone/>
                      <wp:docPr id="3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832" cy="425302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oval w14:anchorId="664EDC86" id="Oval 3" o:spid="_x0000_s1026" style="position:absolute;margin-left:35.7pt;margin-top:8.05pt;width:36.85pt;height:3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" fillcolor="window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F249F7" w:rsidRPr="00563040" w:rsidTr="00532E13">
        <w:trPr>
          <w:trHeight w:val="1095"/>
        </w:trPr>
        <w:tc>
          <w:tcPr>
            <w:tcW w:w="1162" w:type="dxa"/>
          </w:tcPr>
          <w:p w:rsidR="00F249F7" w:rsidRPr="00563040" w:rsidRDefault="00F249F7" w:rsidP="00532E13">
            <w:pPr>
              <w:spacing w:after="160" w:line="259" w:lineRule="auto"/>
              <w:rPr>
                <w:rFonts w:ascii="Calibri" w:eastAsia="Calibri" w:hAnsi="Calibri" w:cs="Times New Roman"/>
                <w:b/>
                <w:sz w:val="28"/>
                <w:szCs w:val="28"/>
                <w:lang w:val="en-CA"/>
              </w:rPr>
            </w:pPr>
          </w:p>
          <w:p w:rsidR="00F249F7" w:rsidRPr="00563040" w:rsidRDefault="00F249F7" w:rsidP="00532E13">
            <w:pPr>
              <w:spacing w:after="160" w:line="259" w:lineRule="auto"/>
              <w:rPr>
                <w:rFonts w:ascii="Calibri" w:eastAsia="Calibri" w:hAnsi="Calibri" w:cs="Times New Roman"/>
                <w:b/>
                <w:sz w:val="28"/>
                <w:szCs w:val="28"/>
                <w:lang w:val="en-CA"/>
              </w:rPr>
            </w:pPr>
            <w:r w:rsidRPr="00563040">
              <w:rPr>
                <w:rFonts w:ascii="Calibri" w:eastAsia="Calibri" w:hAnsi="Calibri" w:cs="Times New Roman"/>
                <w:b/>
                <w:sz w:val="28"/>
                <w:szCs w:val="28"/>
                <w:lang w:val="en-CA"/>
              </w:rPr>
              <w:t>No</w:t>
            </w:r>
          </w:p>
        </w:tc>
        <w:tc>
          <w:tcPr>
            <w:tcW w:w="2717" w:type="dxa"/>
          </w:tcPr>
          <w:p w:rsidR="00F249F7" w:rsidRPr="00563040" w:rsidRDefault="00F249F7" w:rsidP="00532E13">
            <w:pPr>
              <w:spacing w:after="160" w:line="259" w:lineRule="auto"/>
              <w:rPr>
                <w:rFonts w:ascii="Calibri" w:eastAsia="Calibri" w:hAnsi="Calibri" w:cs="Times New Roman"/>
                <w:b/>
                <w:sz w:val="28"/>
                <w:szCs w:val="28"/>
                <w:lang w:val="en-CA"/>
              </w:rPr>
            </w:pPr>
            <w:r w:rsidRPr="00563040">
              <w:rPr>
                <w:rFonts w:ascii="Calibri" w:eastAsia="Calibri" w:hAnsi="Calibri" w:cs="Times New Roman"/>
                <w:b/>
                <w:noProof/>
                <w:sz w:val="28"/>
                <w:szCs w:val="28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DB5ADDE" wp14:editId="4DDBEC53">
                      <wp:simplePos x="0" y="0"/>
                      <wp:positionH relativeFrom="column">
                        <wp:posOffset>456018</wp:posOffset>
                      </wp:positionH>
                      <wp:positionV relativeFrom="paragraph">
                        <wp:posOffset>90953</wp:posOffset>
                      </wp:positionV>
                      <wp:extent cx="467832" cy="425302"/>
                      <wp:effectExtent l="0" t="0" r="27940" b="13335"/>
                      <wp:wrapNone/>
                      <wp:docPr id="4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832" cy="425302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oval w14:anchorId="4A84454F" id="Oval 4" o:spid="_x0000_s1026" style="position:absolute;margin-left:35.9pt;margin-top:7.15pt;width:36.85pt;height:33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" fillcolor="window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</w:tr>
    </w:tbl>
    <w:p w:rsidR="00A9204E" w:rsidRDefault="00A9204E">
      <w:bookmarkStart w:id="0" w:name="_GoBack"/>
      <w:bookmarkEnd w:id="0"/>
    </w:p>
    <w:sectPr w:rsidR="00A9204E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7F33" w:rsidRDefault="00F27F33" w:rsidP="003572CD">
      <w:r>
        <w:separator/>
      </w:r>
    </w:p>
  </w:endnote>
  <w:endnote w:type="continuationSeparator" w:id="0">
    <w:p w:rsidR="00F27F33" w:rsidRDefault="00F27F33" w:rsidP="00357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7F33" w:rsidRDefault="00F27F33" w:rsidP="003572CD">
      <w:r>
        <w:separator/>
      </w:r>
    </w:p>
  </w:footnote>
  <w:footnote w:type="continuationSeparator" w:id="0">
    <w:p w:rsidR="00F27F33" w:rsidRDefault="00F27F33" w:rsidP="00357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72CD" w:rsidRDefault="003572CD" w:rsidP="003572CD">
    <w:pPr>
      <w:pStyle w:val="Header"/>
      <w:jc w:val="right"/>
    </w:pPr>
    <w:r>
      <w:rPr>
        <w:noProof/>
        <w:lang w:val="en-CA" w:eastAsia="en-CA"/>
      </w:rPr>
      <w:drawing>
        <wp:inline distT="0" distB="0" distL="0" distR="0" wp14:anchorId="643E5256" wp14:editId="45E993F8">
          <wp:extent cx="2561463" cy="246888"/>
          <wp:effectExtent l="0" t="0" r="0" b="1270"/>
          <wp:docPr id="126" name="Picture 126" descr="Student Vo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udent Vo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1463" cy="246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9"/>
  </w:num>
  <w:num w:numId="2">
    <w:abstractNumId w:val="12"/>
  </w:num>
  <w:num w:numId="3">
    <w:abstractNumId w:val="10"/>
  </w:num>
  <w:num w:numId="4">
    <w:abstractNumId w:val="21"/>
  </w:num>
  <w:num w:numId="5">
    <w:abstractNumId w:val="13"/>
  </w:num>
  <w:num w:numId="6">
    <w:abstractNumId w:val="16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0"/>
  </w:num>
  <w:num w:numId="21">
    <w:abstractNumId w:val="17"/>
  </w:num>
  <w:num w:numId="22">
    <w:abstractNumId w:val="1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9F7"/>
    <w:rsid w:val="003572CD"/>
    <w:rsid w:val="00626536"/>
    <w:rsid w:val="00645252"/>
    <w:rsid w:val="006B6476"/>
    <w:rsid w:val="006D3D74"/>
    <w:rsid w:val="00A9204E"/>
    <w:rsid w:val="00F249F7"/>
    <w:rsid w:val="00F2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0C4C26-D352-4889-B2B1-F7E572B37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49F7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table" w:customStyle="1" w:styleId="TableGrid1">
    <w:name w:val="Table Grid1"/>
    <w:basedOn w:val="TableNormal"/>
    <w:next w:val="TableGrid"/>
    <w:uiPriority w:val="59"/>
    <w:rsid w:val="00F249F7"/>
    <w:rPr>
      <w:rFonts w:eastAsia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249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lissa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1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dc:description/>
  <cp:lastModifiedBy>CIVIX Canada</cp:lastModifiedBy>
  <cp:revision>4</cp:revision>
  <dcterms:created xsi:type="dcterms:W3CDTF">2019-03-18T19:31:00Z</dcterms:created>
  <dcterms:modified xsi:type="dcterms:W3CDTF">2019-03-20T02:25:00Z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