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F1C" w:rsidRPr="00563040" w:rsidRDefault="00563F1C" w:rsidP="00563F1C">
      <w:pPr>
        <w:pageBreakBefore/>
        <w:rPr>
          <w:rFonts w:ascii="Calibri" w:eastAsia="Calibri" w:hAnsi="Calibri" w:cs="Calibri"/>
          <w:szCs w:val="28"/>
          <w:lang w:val="en-CA"/>
        </w:rPr>
      </w:pPr>
      <w:r>
        <w:rPr>
          <w:rFonts w:ascii="Calibri" w:eastAsia="Calibri" w:hAnsi="Calibri" w:cs="Calibri"/>
          <w:b/>
          <w:sz w:val="44"/>
          <w:szCs w:val="44"/>
          <w:lang w:val="en-CA"/>
        </w:rPr>
        <w:t>ACTIVITY</w:t>
      </w:r>
      <w:r w:rsidR="00EE62E8">
        <w:rPr>
          <w:rFonts w:ascii="Calibri" w:eastAsia="Calibri" w:hAnsi="Calibri" w:cs="Calibri"/>
          <w:b/>
          <w:sz w:val="44"/>
          <w:szCs w:val="44"/>
          <w:lang w:val="en-CA"/>
        </w:rPr>
        <w:t xml:space="preserve"> 6</w:t>
      </w:r>
      <w:r w:rsidRPr="00B7533F">
        <w:rPr>
          <w:rFonts w:ascii="Calibri" w:eastAsia="Calibri" w:hAnsi="Calibri" w:cs="Calibri"/>
          <w:b/>
          <w:sz w:val="44"/>
          <w:szCs w:val="44"/>
          <w:lang w:val="en-CA"/>
        </w:rPr>
        <w:t xml:space="preserve">.1: </w:t>
      </w:r>
      <w:proofErr w:type="spellStart"/>
      <w:r w:rsidRPr="00B7533F">
        <w:rPr>
          <w:rFonts w:ascii="Calibri" w:eastAsia="Calibri" w:hAnsi="Calibri" w:cs="Calibri"/>
          <w:b/>
          <w:sz w:val="44"/>
          <w:szCs w:val="44"/>
          <w:lang w:val="en-CA"/>
        </w:rPr>
        <w:t>Fr</w:t>
      </w:r>
      <w:bookmarkStart w:id="0" w:name="_GoBack"/>
      <w:bookmarkEnd w:id="0"/>
      <w:r w:rsidRPr="00B7533F">
        <w:rPr>
          <w:rFonts w:ascii="Calibri" w:eastAsia="Calibri" w:hAnsi="Calibri" w:cs="Calibri"/>
          <w:b/>
          <w:sz w:val="44"/>
          <w:szCs w:val="44"/>
          <w:lang w:val="en-CA"/>
        </w:rPr>
        <w:t>ayer</w:t>
      </w:r>
      <w:proofErr w:type="spellEnd"/>
      <w:r w:rsidRPr="00B7533F">
        <w:rPr>
          <w:rFonts w:ascii="Calibri" w:eastAsia="Calibri" w:hAnsi="Calibri" w:cs="Calibri"/>
          <w:b/>
          <w:sz w:val="44"/>
          <w:szCs w:val="44"/>
          <w:lang w:val="en-CA"/>
        </w:rPr>
        <w:t xml:space="preserve"> Model</w:t>
      </w:r>
      <w:r w:rsidRPr="00563040">
        <w:rPr>
          <w:rFonts w:ascii="Calibri" w:eastAsia="Calibri" w:hAnsi="Calibri" w:cs="Calibri"/>
          <w:b/>
          <w:sz w:val="28"/>
          <w:szCs w:val="28"/>
          <w:lang w:val="en-CA"/>
        </w:rPr>
        <w:br/>
      </w:r>
      <w:r w:rsidRPr="00563040">
        <w:rPr>
          <w:rFonts w:ascii="Calibri" w:eastAsia="Calibri" w:hAnsi="Calibri" w:cs="Calibri"/>
          <w:b/>
          <w:sz w:val="28"/>
          <w:szCs w:val="28"/>
          <w:lang w:val="en-CA"/>
        </w:rPr>
        <w:br/>
      </w:r>
      <w:r w:rsidRPr="00563040">
        <w:rPr>
          <w:rFonts w:ascii="Trebuchet MS" w:eastAsia="Calibri" w:hAnsi="Trebuchet MS" w:cs="Times New Roman"/>
          <w:noProof/>
          <w:lang w:val="en-CA" w:eastAsia="en-CA"/>
        </w:rPr>
        <w:drawing>
          <wp:inline distT="0" distB="0" distL="0" distR="0" wp14:anchorId="27D80679" wp14:editId="257D132B">
            <wp:extent cx="5358750" cy="63722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3174" cy="637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04E" w:rsidRDefault="00A9204E"/>
    <w:sectPr w:rsidR="00A9204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3FB" w:rsidRDefault="006433FB" w:rsidP="00A70BF4">
      <w:r>
        <w:separator/>
      </w:r>
    </w:p>
  </w:endnote>
  <w:endnote w:type="continuationSeparator" w:id="0">
    <w:p w:rsidR="006433FB" w:rsidRDefault="006433FB" w:rsidP="00A7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3FB" w:rsidRDefault="006433FB" w:rsidP="00A70BF4">
      <w:r>
        <w:separator/>
      </w:r>
    </w:p>
  </w:footnote>
  <w:footnote w:type="continuationSeparator" w:id="0">
    <w:p w:rsidR="006433FB" w:rsidRDefault="006433FB" w:rsidP="00A70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BF4" w:rsidRDefault="00A70BF4" w:rsidP="00A70BF4">
    <w:pPr>
      <w:pStyle w:val="Header"/>
      <w:jc w:val="right"/>
    </w:pPr>
    <w:r>
      <w:rPr>
        <w:noProof/>
        <w:lang w:val="en-CA" w:eastAsia="en-CA"/>
      </w:rPr>
      <w:drawing>
        <wp:inline distT="0" distB="0" distL="0" distR="0" wp14:anchorId="643E5256" wp14:editId="45E993F8">
          <wp:extent cx="2561463" cy="246888"/>
          <wp:effectExtent l="0" t="0" r="0" b="1270"/>
          <wp:docPr id="126" name="Picture 126" descr="Student Vo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 Vo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463" cy="246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1C"/>
    <w:rsid w:val="00563F1C"/>
    <w:rsid w:val="006433FB"/>
    <w:rsid w:val="00645252"/>
    <w:rsid w:val="006D3D74"/>
    <w:rsid w:val="00A34B54"/>
    <w:rsid w:val="00A70BF4"/>
    <w:rsid w:val="00A9204E"/>
    <w:rsid w:val="00E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0210D-D84B-471B-BB0B-82CAB4CD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F1C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CIVIX Canada</cp:lastModifiedBy>
  <cp:revision>4</cp:revision>
  <dcterms:created xsi:type="dcterms:W3CDTF">2019-03-18T19:42:00Z</dcterms:created>
  <dcterms:modified xsi:type="dcterms:W3CDTF">2019-03-20T02:29:00Z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