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B92" w:rsidRPr="00A43307" w:rsidRDefault="00527129" w:rsidP="00CA0B92">
      <w:pPr>
        <w:rPr>
          <w:rFonts w:cstheme="minorHAnsi"/>
          <w:b/>
          <w:bCs/>
          <w:color w:val="000000"/>
          <w:sz w:val="40"/>
          <w:szCs w:val="40"/>
          <w:lang w:val="en-CA"/>
        </w:rPr>
      </w:pPr>
      <w:r>
        <w:rPr>
          <w:rFonts w:cstheme="minorHAnsi"/>
          <w:b/>
          <w:bCs/>
          <w:sz w:val="28"/>
          <w:szCs w:val="28"/>
        </w:rPr>
        <w:t>ACTIVITY 8</w:t>
      </w:r>
      <w:r w:rsidR="00CA0B92" w:rsidRPr="00A43307">
        <w:rPr>
          <w:rFonts w:cstheme="minorHAnsi"/>
          <w:b/>
          <w:bCs/>
          <w:sz w:val="28"/>
          <w:szCs w:val="28"/>
        </w:rPr>
        <w:t>.2: WHERE DO Y</w:t>
      </w:r>
      <w:bookmarkStart w:id="0" w:name="_GoBack"/>
      <w:bookmarkEnd w:id="0"/>
      <w:r w:rsidR="00CA0B92" w:rsidRPr="00A43307">
        <w:rPr>
          <w:rFonts w:cstheme="minorHAnsi"/>
          <w:b/>
          <w:bCs/>
          <w:sz w:val="28"/>
          <w:szCs w:val="28"/>
        </w:rPr>
        <w:t>OU STAND?</w:t>
      </w:r>
    </w:p>
    <w:p w:rsidR="00CA0B92" w:rsidRPr="00A43307" w:rsidRDefault="00CA0B92" w:rsidP="00CA0B92">
      <w:pPr>
        <w:pStyle w:val="Default"/>
        <w:rPr>
          <w:rFonts w:asciiTheme="minorHAnsi" w:hAnsiTheme="minorHAnsi" w:cstheme="minorHAnsi"/>
        </w:rPr>
      </w:pPr>
    </w:p>
    <w:p w:rsidR="00CA0B92" w:rsidRPr="00A43307" w:rsidRDefault="00CA0B92" w:rsidP="00CA0B92">
      <w:pPr>
        <w:pStyle w:val="Pa44"/>
        <w:spacing w:after="180"/>
        <w:rPr>
          <w:rFonts w:asciiTheme="minorHAnsi" w:hAnsiTheme="minorHAnsi" w:cstheme="minorHAnsi"/>
          <w:color w:val="000000"/>
          <w:sz w:val="22"/>
          <w:szCs w:val="22"/>
        </w:rPr>
      </w:pPr>
      <w:r w:rsidRPr="00A43307">
        <w:rPr>
          <w:rFonts w:asciiTheme="minorHAnsi" w:hAnsiTheme="minorHAnsi" w:cstheme="minorHAnsi"/>
          <w:color w:val="000000"/>
          <w:sz w:val="22"/>
          <w:szCs w:val="22"/>
        </w:rPr>
        <w:t xml:space="preserve">Read each statement below and decide if you agree or disagree with the viewpoint. Respond as honestly as you can and provide a reason. </w:t>
      </w:r>
    </w:p>
    <w:p w:rsidR="00CA0B92" w:rsidRPr="00A43307" w:rsidRDefault="00CA0B92" w:rsidP="00CA0B92">
      <w:pPr>
        <w:pStyle w:val="Default"/>
        <w:rPr>
          <w:rStyle w:val="A1"/>
          <w:rFonts w:asciiTheme="minorHAnsi" w:hAnsiTheme="minorHAnsi" w:cstheme="minorHAnsi"/>
        </w:rPr>
      </w:pPr>
      <w:r w:rsidRPr="00A43307">
        <w:rPr>
          <w:rStyle w:val="A1"/>
          <w:rFonts w:asciiTheme="minorHAnsi" w:hAnsiTheme="minorHAnsi" w:cstheme="minorHAnsi"/>
        </w:rPr>
        <w:t xml:space="preserve">1. School uniforms should be mandatory for all students in the province. </w:t>
      </w:r>
    </w:p>
    <w:p w:rsidR="00CA0B92" w:rsidRPr="00A43307" w:rsidRDefault="00CA0B92" w:rsidP="00CA0B92">
      <w:pPr>
        <w:rPr>
          <w:rFonts w:eastAsia="ヒラギノ角ゴ Pro W3" w:cstheme="minorHAnsi"/>
          <w:color w:val="000000"/>
          <w:sz w:val="28"/>
          <w:szCs w:val="28"/>
        </w:rPr>
      </w:pPr>
      <w:r w:rsidRPr="00A43307">
        <w:rPr>
          <w:rFonts w:eastAsia="ヒラギノ角ゴ Pro W3" w:cstheme="minorHAnsi"/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</w:p>
    <w:p w:rsidR="00CA0B92" w:rsidRPr="00A43307" w:rsidRDefault="00CA0B92" w:rsidP="00CA0B9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A0B92" w:rsidRPr="00A43307" w:rsidRDefault="00CA0B92" w:rsidP="00CA0B9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43307">
        <w:rPr>
          <w:rStyle w:val="A1"/>
          <w:rFonts w:asciiTheme="minorHAnsi" w:hAnsiTheme="minorHAnsi" w:cstheme="minorHAnsi"/>
        </w:rPr>
        <w:t xml:space="preserve">2. Students should be able to use their mobile devices in the classroom for research. </w:t>
      </w:r>
    </w:p>
    <w:p w:rsidR="00CA0B92" w:rsidRPr="00A43307" w:rsidRDefault="00CA0B92" w:rsidP="00CA0B92">
      <w:pPr>
        <w:pStyle w:val="Pa44"/>
        <w:spacing w:after="180"/>
        <w:rPr>
          <w:rFonts w:asciiTheme="minorHAnsi" w:hAnsiTheme="minorHAnsi" w:cstheme="minorHAnsi"/>
          <w:color w:val="000000"/>
          <w:sz w:val="28"/>
          <w:szCs w:val="28"/>
        </w:rPr>
      </w:pPr>
      <w:r w:rsidRPr="00A43307">
        <w:rPr>
          <w:rFonts w:asciiTheme="minorHAnsi" w:hAnsiTheme="minorHAnsi" w:cstheme="minorHAnsi"/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</w:p>
    <w:p w:rsidR="00CA0B92" w:rsidRPr="00A43307" w:rsidRDefault="00CA0B92" w:rsidP="00CA0B92">
      <w:pPr>
        <w:pStyle w:val="Pa44"/>
        <w:rPr>
          <w:rFonts w:asciiTheme="minorHAnsi" w:hAnsiTheme="minorHAnsi" w:cstheme="minorHAnsi"/>
          <w:color w:val="000000"/>
          <w:sz w:val="22"/>
          <w:szCs w:val="22"/>
        </w:rPr>
      </w:pPr>
      <w:r w:rsidRPr="00A43307">
        <w:rPr>
          <w:rFonts w:asciiTheme="minorHAnsi" w:hAnsiTheme="minorHAnsi" w:cstheme="minorHAnsi"/>
          <w:color w:val="000000"/>
          <w:sz w:val="22"/>
          <w:szCs w:val="22"/>
        </w:rPr>
        <w:t xml:space="preserve">3. Government should focus on making money, not helping people. </w:t>
      </w:r>
    </w:p>
    <w:p w:rsidR="00CA0B92" w:rsidRPr="00A43307" w:rsidRDefault="00CA0B92" w:rsidP="00CA0B92">
      <w:pPr>
        <w:pStyle w:val="Pa44"/>
        <w:spacing w:after="180"/>
        <w:rPr>
          <w:rFonts w:asciiTheme="minorHAnsi" w:hAnsiTheme="minorHAnsi" w:cstheme="minorHAnsi"/>
          <w:color w:val="000000"/>
          <w:sz w:val="28"/>
          <w:szCs w:val="28"/>
        </w:rPr>
      </w:pPr>
      <w:r w:rsidRPr="00A43307">
        <w:rPr>
          <w:rFonts w:asciiTheme="minorHAnsi" w:hAnsiTheme="minorHAnsi" w:cstheme="minorHAnsi"/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</w:p>
    <w:p w:rsidR="00CA0B92" w:rsidRPr="00A43307" w:rsidRDefault="00CA0B92" w:rsidP="00CA0B92">
      <w:pPr>
        <w:pStyle w:val="Pa44"/>
        <w:rPr>
          <w:rFonts w:asciiTheme="minorHAnsi" w:hAnsiTheme="minorHAnsi" w:cstheme="minorHAnsi"/>
          <w:color w:val="000000"/>
          <w:sz w:val="22"/>
          <w:szCs w:val="22"/>
        </w:rPr>
      </w:pPr>
      <w:r w:rsidRPr="00A43307">
        <w:rPr>
          <w:rFonts w:asciiTheme="minorHAnsi" w:hAnsiTheme="minorHAnsi" w:cstheme="minorHAnsi"/>
          <w:color w:val="000000"/>
          <w:sz w:val="22"/>
          <w:szCs w:val="22"/>
        </w:rPr>
        <w:t xml:space="preserve">4. Tradition is more important than change in our society. </w:t>
      </w:r>
    </w:p>
    <w:p w:rsidR="00CA0B92" w:rsidRPr="00A43307" w:rsidRDefault="00CA0B92" w:rsidP="00CA0B92">
      <w:pPr>
        <w:pStyle w:val="Pa44"/>
        <w:spacing w:after="180"/>
        <w:rPr>
          <w:rFonts w:asciiTheme="minorHAnsi" w:hAnsiTheme="minorHAnsi" w:cstheme="minorHAnsi"/>
          <w:color w:val="000000"/>
          <w:sz w:val="28"/>
          <w:szCs w:val="28"/>
        </w:rPr>
      </w:pPr>
      <w:r w:rsidRPr="00A43307">
        <w:rPr>
          <w:rFonts w:asciiTheme="minorHAnsi" w:hAnsiTheme="minorHAnsi" w:cstheme="minorHAnsi"/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</w:p>
    <w:p w:rsidR="00CA0B92" w:rsidRPr="00A43307" w:rsidRDefault="00CA0B92" w:rsidP="00CA0B92">
      <w:pPr>
        <w:pStyle w:val="Pa44"/>
        <w:rPr>
          <w:rFonts w:asciiTheme="minorHAnsi" w:hAnsiTheme="minorHAnsi" w:cstheme="minorHAnsi"/>
          <w:color w:val="000000"/>
          <w:sz w:val="22"/>
          <w:szCs w:val="22"/>
        </w:rPr>
      </w:pPr>
      <w:r w:rsidRPr="00A43307">
        <w:rPr>
          <w:rFonts w:asciiTheme="minorHAnsi" w:hAnsiTheme="minorHAnsi" w:cstheme="minorHAnsi"/>
          <w:color w:val="000000"/>
          <w:sz w:val="22"/>
          <w:szCs w:val="22"/>
        </w:rPr>
        <w:t xml:space="preserve">5. Companies that pollute our air and water should suffer consequences. </w:t>
      </w:r>
    </w:p>
    <w:p w:rsidR="00CA0B92" w:rsidRPr="00A43307" w:rsidRDefault="00CA0B92" w:rsidP="00CA0B92">
      <w:pPr>
        <w:pStyle w:val="Pa44"/>
        <w:spacing w:after="180"/>
        <w:rPr>
          <w:rFonts w:asciiTheme="minorHAnsi" w:hAnsiTheme="minorHAnsi" w:cstheme="minorHAnsi"/>
          <w:color w:val="000000"/>
          <w:sz w:val="28"/>
          <w:szCs w:val="28"/>
        </w:rPr>
      </w:pPr>
      <w:r w:rsidRPr="00A43307">
        <w:rPr>
          <w:rFonts w:asciiTheme="minorHAnsi" w:hAnsiTheme="minorHAnsi" w:cstheme="minorHAnsi"/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</w:p>
    <w:p w:rsidR="00CA0B92" w:rsidRPr="00A43307" w:rsidRDefault="00CA0B92" w:rsidP="00CA0B92">
      <w:pPr>
        <w:pStyle w:val="Pa44"/>
        <w:rPr>
          <w:rFonts w:asciiTheme="minorHAnsi" w:hAnsiTheme="minorHAnsi" w:cstheme="minorHAnsi"/>
          <w:color w:val="000000"/>
          <w:sz w:val="22"/>
          <w:szCs w:val="22"/>
        </w:rPr>
      </w:pPr>
      <w:r w:rsidRPr="00A43307">
        <w:rPr>
          <w:rFonts w:asciiTheme="minorHAnsi" w:hAnsiTheme="minorHAnsi" w:cstheme="minorHAnsi"/>
          <w:color w:val="000000"/>
          <w:sz w:val="22"/>
          <w:szCs w:val="22"/>
        </w:rPr>
        <w:t xml:space="preserve">6. Canada should spend more money on </w:t>
      </w:r>
      <w:r w:rsidR="00527129">
        <w:rPr>
          <w:rFonts w:asciiTheme="minorHAnsi" w:hAnsiTheme="minorHAnsi" w:cstheme="minorHAnsi"/>
          <w:color w:val="000000"/>
          <w:sz w:val="22"/>
          <w:szCs w:val="22"/>
        </w:rPr>
        <w:t>our armed forces.</w:t>
      </w:r>
      <w:r w:rsidRPr="00A4330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CA0B92" w:rsidRPr="00A43307" w:rsidRDefault="00CA0B92" w:rsidP="00CA0B92">
      <w:pPr>
        <w:pStyle w:val="Pa44"/>
        <w:spacing w:after="180"/>
        <w:rPr>
          <w:rFonts w:asciiTheme="minorHAnsi" w:hAnsiTheme="minorHAnsi" w:cstheme="minorHAnsi"/>
          <w:color w:val="000000"/>
          <w:sz w:val="28"/>
          <w:szCs w:val="28"/>
        </w:rPr>
      </w:pPr>
      <w:r w:rsidRPr="00A43307">
        <w:rPr>
          <w:rFonts w:asciiTheme="minorHAnsi" w:hAnsiTheme="minorHAnsi" w:cstheme="minorHAnsi"/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</w:p>
    <w:p w:rsidR="00CA0B92" w:rsidRPr="00A43307" w:rsidRDefault="00CA0B92" w:rsidP="00CA0B92">
      <w:pPr>
        <w:pStyle w:val="Pa44"/>
        <w:rPr>
          <w:rFonts w:asciiTheme="minorHAnsi" w:hAnsiTheme="minorHAnsi" w:cstheme="minorHAnsi"/>
          <w:color w:val="000000"/>
          <w:sz w:val="22"/>
          <w:szCs w:val="22"/>
        </w:rPr>
      </w:pPr>
      <w:r w:rsidRPr="00A43307">
        <w:rPr>
          <w:rFonts w:asciiTheme="minorHAnsi" w:hAnsiTheme="minorHAnsi" w:cstheme="minorHAnsi"/>
          <w:color w:val="000000"/>
          <w:sz w:val="22"/>
          <w:szCs w:val="22"/>
        </w:rPr>
        <w:t xml:space="preserve">7. The government should spend more money on education. </w:t>
      </w:r>
    </w:p>
    <w:p w:rsidR="00CA0B92" w:rsidRPr="00A43307" w:rsidRDefault="00CA0B92" w:rsidP="00CA0B92">
      <w:pPr>
        <w:pStyle w:val="Pa44"/>
        <w:spacing w:after="180"/>
        <w:rPr>
          <w:rFonts w:asciiTheme="minorHAnsi" w:hAnsiTheme="minorHAnsi" w:cstheme="minorHAnsi"/>
          <w:color w:val="000000"/>
          <w:sz w:val="28"/>
          <w:szCs w:val="28"/>
        </w:rPr>
      </w:pPr>
      <w:r w:rsidRPr="00A43307">
        <w:rPr>
          <w:rFonts w:asciiTheme="minorHAnsi" w:hAnsiTheme="minorHAnsi" w:cstheme="minorHAnsi"/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</w:p>
    <w:p w:rsidR="00CA0B92" w:rsidRPr="00A43307" w:rsidRDefault="00CA0B92" w:rsidP="00CA0B92">
      <w:pPr>
        <w:pStyle w:val="Pa44"/>
        <w:rPr>
          <w:rFonts w:asciiTheme="minorHAnsi" w:hAnsiTheme="minorHAnsi" w:cstheme="minorHAnsi"/>
          <w:color w:val="000000"/>
          <w:sz w:val="22"/>
          <w:szCs w:val="22"/>
        </w:rPr>
      </w:pPr>
      <w:r w:rsidRPr="00A43307">
        <w:rPr>
          <w:rFonts w:asciiTheme="minorHAnsi" w:hAnsiTheme="minorHAnsi" w:cstheme="minorHAnsi"/>
          <w:color w:val="000000"/>
          <w:sz w:val="22"/>
          <w:szCs w:val="22"/>
        </w:rPr>
        <w:t xml:space="preserve">8. People who make more money should pay more government taxes. </w:t>
      </w:r>
    </w:p>
    <w:p w:rsidR="00CA0B92" w:rsidRPr="00A43307" w:rsidRDefault="00CA0B92" w:rsidP="00CA0B92">
      <w:pPr>
        <w:pStyle w:val="Pa44"/>
        <w:spacing w:after="180"/>
        <w:rPr>
          <w:rFonts w:asciiTheme="minorHAnsi" w:hAnsiTheme="minorHAnsi" w:cstheme="minorHAnsi"/>
          <w:color w:val="000000"/>
          <w:sz w:val="28"/>
          <w:szCs w:val="28"/>
        </w:rPr>
      </w:pPr>
      <w:r w:rsidRPr="00A43307">
        <w:rPr>
          <w:rFonts w:asciiTheme="minorHAnsi" w:hAnsiTheme="minorHAnsi" w:cstheme="minorHAnsi"/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</w:p>
    <w:p w:rsidR="00CA0B92" w:rsidRPr="00A43307" w:rsidRDefault="00CA0B92" w:rsidP="00CA0B92">
      <w:pPr>
        <w:pStyle w:val="Pa44"/>
        <w:rPr>
          <w:rFonts w:asciiTheme="minorHAnsi" w:hAnsiTheme="minorHAnsi" w:cstheme="minorHAnsi"/>
          <w:color w:val="000000"/>
          <w:sz w:val="22"/>
          <w:szCs w:val="22"/>
        </w:rPr>
      </w:pPr>
      <w:r w:rsidRPr="00A43307">
        <w:rPr>
          <w:rFonts w:asciiTheme="minorHAnsi" w:hAnsiTheme="minorHAnsi" w:cstheme="minorHAnsi"/>
          <w:color w:val="000000"/>
          <w:sz w:val="22"/>
          <w:szCs w:val="22"/>
        </w:rPr>
        <w:t xml:space="preserve">9. Canada should increase its foreign aid to help countries around the world. </w:t>
      </w:r>
    </w:p>
    <w:p w:rsidR="00CA0B92" w:rsidRPr="00A43307" w:rsidRDefault="00CA0B92" w:rsidP="00CA0B92">
      <w:pPr>
        <w:pStyle w:val="Pa44"/>
        <w:spacing w:after="180"/>
        <w:rPr>
          <w:rFonts w:asciiTheme="minorHAnsi" w:hAnsiTheme="minorHAnsi" w:cstheme="minorHAnsi"/>
          <w:color w:val="000000"/>
          <w:sz w:val="28"/>
          <w:szCs w:val="28"/>
        </w:rPr>
      </w:pPr>
      <w:r w:rsidRPr="00A43307">
        <w:rPr>
          <w:rFonts w:asciiTheme="minorHAnsi" w:hAnsiTheme="minorHAnsi" w:cstheme="minorHAnsi"/>
          <w:color w:val="000000"/>
          <w:sz w:val="28"/>
          <w:szCs w:val="28"/>
        </w:rPr>
        <w:t>______________________________________________________________________________________________________________________________________</w:t>
      </w:r>
    </w:p>
    <w:p w:rsidR="00CA0B92" w:rsidRPr="00A43307" w:rsidRDefault="00CA0B92" w:rsidP="00CA0B92">
      <w:pPr>
        <w:pStyle w:val="Pa44"/>
        <w:rPr>
          <w:rFonts w:asciiTheme="minorHAnsi" w:hAnsiTheme="minorHAnsi" w:cstheme="minorHAnsi"/>
          <w:color w:val="000000"/>
          <w:sz w:val="22"/>
          <w:szCs w:val="22"/>
        </w:rPr>
      </w:pPr>
      <w:r w:rsidRPr="00A43307">
        <w:rPr>
          <w:rFonts w:asciiTheme="minorHAnsi" w:hAnsiTheme="minorHAnsi" w:cstheme="minorHAnsi"/>
          <w:color w:val="000000"/>
          <w:sz w:val="22"/>
          <w:szCs w:val="22"/>
        </w:rPr>
        <w:t xml:space="preserve">10. The government should be small and provide fewer services so that we do not have to pay a lot of taxes. </w:t>
      </w:r>
    </w:p>
    <w:p w:rsidR="00CA0B92" w:rsidRPr="00A43307" w:rsidRDefault="00CA0B92" w:rsidP="00CA0B92">
      <w:pPr>
        <w:pStyle w:val="Pa44"/>
        <w:rPr>
          <w:rFonts w:asciiTheme="minorHAnsi" w:hAnsiTheme="minorHAnsi" w:cstheme="minorHAnsi"/>
        </w:rPr>
      </w:pPr>
      <w:r w:rsidRPr="00A43307">
        <w:rPr>
          <w:rFonts w:asciiTheme="minorHAnsi" w:hAnsiTheme="minorHAnsi" w:cstheme="minorHAnsi"/>
          <w:color w:val="000000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CA0B92" w:rsidRPr="00A43307" w:rsidRDefault="00CA0B92" w:rsidP="00CA0B92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CA0B92" w:rsidRPr="00A43307" w:rsidRDefault="00CA0B92" w:rsidP="00CA0B9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CA0B92" w:rsidRPr="00A43307" w:rsidRDefault="00CA0B92" w:rsidP="00CA0B9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A9204E" w:rsidRDefault="00A9204E"/>
    <w:sectPr w:rsidR="00A9204E" w:rsidSect="00B26C0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4FE" w:rsidRDefault="004364FE" w:rsidP="00B26C00">
      <w:r>
        <w:separator/>
      </w:r>
    </w:p>
  </w:endnote>
  <w:endnote w:type="continuationSeparator" w:id="0">
    <w:p w:rsidR="004364FE" w:rsidRDefault="004364FE" w:rsidP="00B2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4FE" w:rsidRDefault="004364FE" w:rsidP="00B26C00">
      <w:r>
        <w:separator/>
      </w:r>
    </w:p>
  </w:footnote>
  <w:footnote w:type="continuationSeparator" w:id="0">
    <w:p w:rsidR="004364FE" w:rsidRDefault="004364FE" w:rsidP="00B26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C00" w:rsidRDefault="00B26C00" w:rsidP="00B26C00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92"/>
    <w:rsid w:val="004364FE"/>
    <w:rsid w:val="00527129"/>
    <w:rsid w:val="00645252"/>
    <w:rsid w:val="006D3D74"/>
    <w:rsid w:val="00A9204E"/>
    <w:rsid w:val="00B26C00"/>
    <w:rsid w:val="00CA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73074-DF3B-4D4B-B5BC-03DA9B9B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92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customStyle="1" w:styleId="Default">
    <w:name w:val="Default"/>
    <w:rsid w:val="00CA0B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/>
    </w:rPr>
  </w:style>
  <w:style w:type="character" w:customStyle="1" w:styleId="A1">
    <w:name w:val="A1"/>
    <w:uiPriority w:val="99"/>
    <w:rsid w:val="00CA0B92"/>
    <w:rPr>
      <w:rFonts w:ascii="Calibri" w:hAnsi="Calibri" w:cs="Calibri"/>
      <w:color w:val="000000"/>
      <w:sz w:val="22"/>
      <w:szCs w:val="22"/>
    </w:rPr>
  </w:style>
  <w:style w:type="paragraph" w:customStyle="1" w:styleId="Pa44">
    <w:name w:val="Pa44"/>
    <w:basedOn w:val="Default"/>
    <w:next w:val="Default"/>
    <w:uiPriority w:val="99"/>
    <w:rsid w:val="00CA0B92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CIVIX Canada</cp:lastModifiedBy>
  <cp:revision>3</cp:revision>
  <dcterms:created xsi:type="dcterms:W3CDTF">2019-03-19T14:12:00Z</dcterms:created>
  <dcterms:modified xsi:type="dcterms:W3CDTF">2019-03-20T02:32:00Z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