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5B" w:rsidRPr="00A43307" w:rsidRDefault="00CD6D33" w:rsidP="001B615B">
      <w:pPr>
        <w:pStyle w:val="Default"/>
        <w:rPr>
          <w:rStyle w:val="A14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ACTIVITY 8</w:t>
      </w:r>
      <w:r w:rsidR="001B615B" w:rsidRPr="00A43307">
        <w:rPr>
          <w:rFonts w:asciiTheme="minorHAnsi" w:hAnsiTheme="minorHAnsi" w:cstheme="minorHAnsi"/>
          <w:b/>
          <w:bCs/>
          <w:sz w:val="28"/>
          <w:szCs w:val="28"/>
        </w:rPr>
        <w:t xml:space="preserve">.3: </w:t>
      </w:r>
      <w:r w:rsidR="001B615B" w:rsidRPr="00A43307">
        <w:rPr>
          <w:rStyle w:val="A14"/>
          <w:rFonts w:asciiTheme="minorHAnsi" w:hAnsiTheme="minorHAnsi" w:cstheme="minorHAnsi"/>
          <w:sz w:val="28"/>
          <w:szCs w:val="28"/>
        </w:rPr>
        <w:t>RESEARCHING POLITICAL</w:t>
      </w:r>
      <w:bookmarkStart w:id="0" w:name="_GoBack"/>
      <w:bookmarkEnd w:id="0"/>
      <w:r w:rsidR="001B615B" w:rsidRPr="00A43307">
        <w:rPr>
          <w:rStyle w:val="A14"/>
          <w:rFonts w:asciiTheme="minorHAnsi" w:hAnsiTheme="minorHAnsi" w:cstheme="minorHAnsi"/>
          <w:sz w:val="28"/>
          <w:szCs w:val="28"/>
        </w:rPr>
        <w:t xml:space="preserve"> PARTIES</w:t>
      </w:r>
    </w:p>
    <w:p w:rsidR="001B615B" w:rsidRPr="00A43307" w:rsidRDefault="001B615B" w:rsidP="001B615B">
      <w:pPr>
        <w:pStyle w:val="Default"/>
        <w:rPr>
          <w:rFonts w:asciiTheme="minorHAnsi" w:hAnsiTheme="minorHAnsi" w:cstheme="minorHAnsi"/>
          <w:sz w:val="36"/>
          <w:szCs w:val="36"/>
        </w:rPr>
      </w:pPr>
    </w:p>
    <w:p w:rsidR="001B615B" w:rsidRPr="00A43307" w:rsidRDefault="001B615B" w:rsidP="001B615B">
      <w:pPr>
        <w:pStyle w:val="Pa1"/>
        <w:rPr>
          <w:rFonts w:asciiTheme="minorHAnsi" w:hAnsiTheme="minorHAnsi" w:cstheme="minorHAnsi"/>
          <w:color w:val="000000"/>
          <w:sz w:val="22"/>
          <w:szCs w:val="22"/>
        </w:rPr>
      </w:pPr>
      <w:r w:rsidRPr="00A43307">
        <w:rPr>
          <w:rFonts w:asciiTheme="minorHAnsi" w:hAnsiTheme="minorHAnsi" w:cstheme="minorHAnsi"/>
          <w:color w:val="000000"/>
          <w:sz w:val="22"/>
          <w:szCs w:val="22"/>
        </w:rPr>
        <w:t xml:space="preserve">My political party: ________________________________________ </w:t>
      </w:r>
    </w:p>
    <w:p w:rsidR="001B615B" w:rsidRPr="00A43307" w:rsidRDefault="001B615B" w:rsidP="001B615B">
      <w:pPr>
        <w:pStyle w:val="Default"/>
        <w:rPr>
          <w:rFonts w:asciiTheme="minorHAnsi" w:hAnsiTheme="minorHAnsi" w:cstheme="minorHAnsi"/>
        </w:rPr>
      </w:pPr>
    </w:p>
    <w:p w:rsidR="001B615B" w:rsidRPr="00A43307" w:rsidRDefault="001B615B" w:rsidP="001B615B">
      <w:pPr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With your group, research the following information using political party websites, campaign literature and social media.</w:t>
      </w:r>
    </w:p>
    <w:p w:rsidR="001B615B" w:rsidRPr="00A43307" w:rsidRDefault="001B615B" w:rsidP="001B615B">
      <w:pPr>
        <w:rPr>
          <w:rFonts w:eastAsiaTheme="minorEastAsia" w:cstheme="minorHAnsi"/>
        </w:rPr>
      </w:pPr>
    </w:p>
    <w:p w:rsidR="001B615B" w:rsidRPr="00A43307" w:rsidRDefault="001B615B" w:rsidP="001B615B">
      <w:pPr>
        <w:numPr>
          <w:ilvl w:val="0"/>
          <w:numId w:val="24"/>
        </w:numPr>
        <w:spacing w:after="120"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 xml:space="preserve">Who is the party leader? What </w:t>
      </w:r>
      <w:r>
        <w:rPr>
          <w:rFonts w:eastAsiaTheme="minorEastAsia" w:cstheme="minorHAnsi"/>
        </w:rPr>
        <w:t>do they</w:t>
      </w:r>
      <w:r w:rsidRPr="00A43307">
        <w:rPr>
          <w:rFonts w:eastAsiaTheme="minorEastAsia" w:cstheme="minorHAnsi"/>
        </w:rPr>
        <w:t xml:space="preserve"> stand for?</w:t>
      </w:r>
    </w:p>
    <w:p w:rsidR="001B615B" w:rsidRPr="00A43307" w:rsidRDefault="001B615B" w:rsidP="001B615B">
      <w:pPr>
        <w:numPr>
          <w:ilvl w:val="0"/>
          <w:numId w:val="24"/>
        </w:numPr>
        <w:spacing w:after="120"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What is the party’s slogan and/or key messages?</w:t>
      </w:r>
    </w:p>
    <w:p w:rsidR="001B615B" w:rsidRPr="00A43307" w:rsidRDefault="001B615B" w:rsidP="001B615B">
      <w:pPr>
        <w:numPr>
          <w:ilvl w:val="0"/>
          <w:numId w:val="24"/>
        </w:numPr>
        <w:spacing w:after="120"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What is the party’s platform or proposed actions if elected?</w:t>
      </w:r>
    </w:p>
    <w:p w:rsidR="001B615B" w:rsidRPr="00A43307" w:rsidRDefault="001B615B" w:rsidP="001B615B">
      <w:pPr>
        <w:numPr>
          <w:ilvl w:val="0"/>
          <w:numId w:val="24"/>
        </w:numPr>
        <w:spacing w:after="120"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Who seems to be the target audience of the party?</w:t>
      </w:r>
    </w:p>
    <w:p w:rsidR="001B615B" w:rsidRPr="00A43307" w:rsidRDefault="001B615B" w:rsidP="001B615B">
      <w:pPr>
        <w:numPr>
          <w:ilvl w:val="0"/>
          <w:numId w:val="24"/>
        </w:numPr>
        <w:spacing w:after="120"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What is the party’s vision for Alberta?</w:t>
      </w:r>
    </w:p>
    <w:p w:rsidR="001B615B" w:rsidRPr="00A43307" w:rsidRDefault="001B615B" w:rsidP="001B615B">
      <w:pPr>
        <w:rPr>
          <w:rFonts w:eastAsiaTheme="minorEastAsia" w:cstheme="minorHAnsi"/>
        </w:rPr>
      </w:pPr>
    </w:p>
    <w:p w:rsidR="001B615B" w:rsidRPr="00A43307" w:rsidRDefault="001B615B" w:rsidP="001B615B">
      <w:pPr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 xml:space="preserve">Using the information collected, create a presentation and promotional materials about your political party. </w:t>
      </w:r>
    </w:p>
    <w:p w:rsidR="001B615B" w:rsidRPr="00A43307" w:rsidRDefault="001B615B" w:rsidP="001B615B">
      <w:pPr>
        <w:rPr>
          <w:rFonts w:eastAsiaTheme="minorEastAsia" w:cstheme="minorHAnsi"/>
        </w:rPr>
      </w:pPr>
    </w:p>
    <w:p w:rsidR="001B615B" w:rsidRPr="00A43307" w:rsidRDefault="001B615B" w:rsidP="001B615B">
      <w:pPr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Suggested elements:</w:t>
      </w:r>
    </w:p>
    <w:p w:rsidR="001B615B" w:rsidRPr="00A43307" w:rsidRDefault="001B615B" w:rsidP="001B615B">
      <w:pPr>
        <w:rPr>
          <w:rFonts w:eastAsiaTheme="minorEastAsia" w:cstheme="minorHAnsi"/>
        </w:rPr>
      </w:pPr>
    </w:p>
    <w:p w:rsidR="001B615B" w:rsidRPr="00A43307" w:rsidRDefault="001B615B" w:rsidP="001B615B">
      <w:pPr>
        <w:numPr>
          <w:ilvl w:val="0"/>
          <w:numId w:val="25"/>
        </w:numPr>
        <w:spacing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Party logo</w:t>
      </w:r>
    </w:p>
    <w:p w:rsidR="001B615B" w:rsidRPr="00A43307" w:rsidRDefault="001B615B" w:rsidP="001B615B">
      <w:pPr>
        <w:numPr>
          <w:ilvl w:val="0"/>
          <w:numId w:val="25"/>
        </w:numPr>
        <w:spacing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One main slogan or message</w:t>
      </w:r>
    </w:p>
    <w:p w:rsidR="001B615B" w:rsidRPr="00A43307" w:rsidRDefault="001B615B" w:rsidP="001B615B">
      <w:pPr>
        <w:numPr>
          <w:ilvl w:val="0"/>
          <w:numId w:val="25"/>
        </w:numPr>
        <w:spacing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Three social media posts that represent the party’s vision</w:t>
      </w:r>
    </w:p>
    <w:p w:rsidR="001B615B" w:rsidRPr="00A43307" w:rsidRDefault="001B615B" w:rsidP="001B615B">
      <w:pPr>
        <w:numPr>
          <w:ilvl w:val="0"/>
          <w:numId w:val="25"/>
        </w:numPr>
        <w:spacing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 xml:space="preserve">Two images of the party leader (taken from </w:t>
      </w:r>
      <w:r>
        <w:rPr>
          <w:rFonts w:eastAsiaTheme="minorEastAsia" w:cstheme="minorHAnsi"/>
        </w:rPr>
        <w:t>social media</w:t>
      </w:r>
      <w:r w:rsidRPr="00A43307">
        <w:rPr>
          <w:rFonts w:eastAsiaTheme="minorEastAsia" w:cstheme="minorHAnsi"/>
        </w:rPr>
        <w:t xml:space="preserve"> or the party website)</w:t>
      </w:r>
    </w:p>
    <w:p w:rsidR="001B615B" w:rsidRPr="00A43307" w:rsidRDefault="001B615B" w:rsidP="001B615B">
      <w:pPr>
        <w:numPr>
          <w:ilvl w:val="0"/>
          <w:numId w:val="25"/>
        </w:numPr>
        <w:spacing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Summary of three major ideas or proposed actions</w:t>
      </w:r>
    </w:p>
    <w:p w:rsidR="001B615B" w:rsidRPr="00A43307" w:rsidRDefault="001B615B" w:rsidP="001B615B">
      <w:pPr>
        <w:numPr>
          <w:ilvl w:val="0"/>
          <w:numId w:val="25"/>
        </w:numPr>
        <w:spacing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Analysis about who will be impacted by the three major ideas</w:t>
      </w:r>
    </w:p>
    <w:p w:rsidR="001B615B" w:rsidRPr="00A43307" w:rsidRDefault="001B615B" w:rsidP="001B615B">
      <w:pPr>
        <w:numPr>
          <w:ilvl w:val="0"/>
          <w:numId w:val="25"/>
        </w:numPr>
        <w:spacing w:line="360" w:lineRule="auto"/>
        <w:ind w:left="274" w:hanging="274"/>
        <w:contextualSpacing/>
        <w:rPr>
          <w:rFonts w:eastAsiaTheme="minorEastAsia" w:cstheme="minorHAnsi"/>
        </w:rPr>
      </w:pPr>
      <w:r w:rsidRPr="00A43307">
        <w:rPr>
          <w:rFonts w:eastAsiaTheme="minorEastAsia" w:cstheme="minorHAnsi"/>
        </w:rPr>
        <w:t>One item to distribute to each student in the class that shares information about the party</w:t>
      </w: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1B615B" w:rsidRPr="00A43307" w:rsidRDefault="001B615B" w:rsidP="001B615B">
      <w:pPr>
        <w:pStyle w:val="Default"/>
        <w:rPr>
          <w:rStyle w:val="A1"/>
          <w:rFonts w:asciiTheme="minorHAnsi" w:hAnsiTheme="minorHAnsi" w:cstheme="minorHAnsi"/>
        </w:rPr>
      </w:pPr>
    </w:p>
    <w:p w:rsidR="00A9204E" w:rsidRDefault="00A9204E"/>
    <w:sectPr w:rsidR="00A9204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79" w:rsidRDefault="008A4E79" w:rsidP="00F40B6D">
      <w:r>
        <w:separator/>
      </w:r>
    </w:p>
  </w:endnote>
  <w:endnote w:type="continuationSeparator" w:id="0">
    <w:p w:rsidR="008A4E79" w:rsidRDefault="008A4E79" w:rsidP="00F4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bas Neue Bold">
    <w:panose1 w:val="00000000000000000000"/>
    <w:charset w:val="00"/>
    <w:family w:val="swiss"/>
    <w:notTrueType/>
    <w:pitch w:val="variable"/>
    <w:sig w:usb0="A000022F" w:usb1="0000005B" w:usb2="0000000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79" w:rsidRDefault="008A4E79" w:rsidP="00F40B6D">
      <w:r>
        <w:separator/>
      </w:r>
    </w:p>
  </w:footnote>
  <w:footnote w:type="continuationSeparator" w:id="0">
    <w:p w:rsidR="008A4E79" w:rsidRDefault="008A4E79" w:rsidP="00F40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B6D" w:rsidRDefault="00F40B6D" w:rsidP="00F40B6D">
    <w:pPr>
      <w:pStyle w:val="Header"/>
      <w:jc w:val="right"/>
    </w:pPr>
    <w:r>
      <w:rPr>
        <w:noProof/>
        <w:lang w:val="en-CA" w:eastAsia="en-CA"/>
      </w:rPr>
      <w:drawing>
        <wp:inline distT="0" distB="0" distL="0" distR="0" wp14:anchorId="643E5256" wp14:editId="45E993F8">
          <wp:extent cx="2561463" cy="246888"/>
          <wp:effectExtent l="0" t="0" r="0" b="1270"/>
          <wp:docPr id="126" name="Picture 126" descr="Student Vo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 Vo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463" cy="246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1BC6C94"/>
    <w:multiLevelType w:val="hybridMultilevel"/>
    <w:tmpl w:val="8A9C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242EF"/>
    <w:multiLevelType w:val="hybridMultilevel"/>
    <w:tmpl w:val="93CC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7"/>
  </w:num>
  <w:num w:numId="22">
    <w:abstractNumId w:val="11"/>
  </w:num>
  <w:num w:numId="23">
    <w:abstractNumId w:val="24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15B"/>
    <w:rsid w:val="001B615B"/>
    <w:rsid w:val="00645252"/>
    <w:rsid w:val="006D3D74"/>
    <w:rsid w:val="008A4E79"/>
    <w:rsid w:val="00A9204E"/>
    <w:rsid w:val="00CD6D33"/>
    <w:rsid w:val="00CE2116"/>
    <w:rsid w:val="00F4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F135F-8788-4024-8454-C6E79C2E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15B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customStyle="1" w:styleId="Default">
    <w:name w:val="Default"/>
    <w:rsid w:val="001B61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/>
    </w:rPr>
  </w:style>
  <w:style w:type="paragraph" w:customStyle="1" w:styleId="Pa1">
    <w:name w:val="Pa1"/>
    <w:basedOn w:val="Default"/>
    <w:next w:val="Default"/>
    <w:uiPriority w:val="99"/>
    <w:rsid w:val="001B615B"/>
    <w:pPr>
      <w:spacing w:line="221" w:lineRule="atLeast"/>
    </w:pPr>
    <w:rPr>
      <w:color w:val="auto"/>
    </w:rPr>
  </w:style>
  <w:style w:type="character" w:customStyle="1" w:styleId="A1">
    <w:name w:val="A1"/>
    <w:uiPriority w:val="99"/>
    <w:rsid w:val="001B615B"/>
    <w:rPr>
      <w:rFonts w:ascii="Calibri" w:hAnsi="Calibri" w:cs="Calibri"/>
      <w:color w:val="000000"/>
      <w:sz w:val="22"/>
      <w:szCs w:val="22"/>
    </w:rPr>
  </w:style>
  <w:style w:type="character" w:customStyle="1" w:styleId="A14">
    <w:name w:val="A14"/>
    <w:uiPriority w:val="99"/>
    <w:rsid w:val="001B615B"/>
    <w:rPr>
      <w:rFonts w:cs="Bebas Neue Bold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ssa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CIVIX Canada</cp:lastModifiedBy>
  <cp:revision>3</cp:revision>
  <dcterms:created xsi:type="dcterms:W3CDTF">2019-03-19T14:15:00Z</dcterms:created>
  <dcterms:modified xsi:type="dcterms:W3CDTF">2019-03-20T02:33:00Z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