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748" w:rsidRPr="00A43307" w:rsidRDefault="00521748" w:rsidP="00521748">
      <w:pPr>
        <w:rPr>
          <w:rFonts w:eastAsiaTheme="minorEastAsia" w:cstheme="minorHAnsi"/>
          <w:b/>
          <w:sz w:val="28"/>
          <w:szCs w:val="28"/>
        </w:rPr>
      </w:pPr>
      <w:r>
        <w:rPr>
          <w:rFonts w:eastAsiaTheme="minorEastAsia" w:cstheme="minorHAnsi"/>
          <w:b/>
          <w:sz w:val="28"/>
          <w:szCs w:val="28"/>
        </w:rPr>
        <w:t>ACTIVITY 8</w:t>
      </w:r>
      <w:r w:rsidRPr="00A43307">
        <w:rPr>
          <w:rFonts w:eastAsiaTheme="minorEastAsia" w:cstheme="minorHAnsi"/>
          <w:b/>
          <w:sz w:val="28"/>
          <w:szCs w:val="28"/>
        </w:rPr>
        <w:t xml:space="preserve">.4: Election Issue Case Study </w:t>
      </w:r>
      <w:r w:rsidRPr="00A43307">
        <w:rPr>
          <w:rFonts w:eastAsiaTheme="minorEastAsia" w:cstheme="minorHAnsi"/>
          <w:b/>
          <w:sz w:val="28"/>
          <w:szCs w:val="28"/>
        </w:rPr>
        <w:br/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2695"/>
        <w:gridCol w:w="7290"/>
      </w:tblGrid>
      <w:tr w:rsidR="00521748" w:rsidRPr="00A43307" w:rsidTr="00095899">
        <w:trPr>
          <w:trHeight w:val="1727"/>
        </w:trPr>
        <w:tc>
          <w:tcPr>
            <w:tcW w:w="2695" w:type="dxa"/>
            <w:shd w:val="clear" w:color="auto" w:fill="F2F2F2" w:themeFill="background1" w:themeFillShade="F2"/>
          </w:tcPr>
          <w:p w:rsidR="00521748" w:rsidRPr="00A43307" w:rsidRDefault="00521748" w:rsidP="00095899">
            <w:pPr>
              <w:rPr>
                <w:rFonts w:cstheme="minorHAnsi"/>
                <w:b/>
                <w:sz w:val="10"/>
                <w:szCs w:val="10"/>
              </w:rPr>
            </w:pPr>
          </w:p>
          <w:p w:rsidR="00521748" w:rsidRPr="00A43307" w:rsidRDefault="00521748" w:rsidP="00095899">
            <w:pPr>
              <w:rPr>
                <w:rFonts w:cstheme="minorHAnsi"/>
                <w:b/>
              </w:rPr>
            </w:pPr>
            <w:r w:rsidRPr="00A43307">
              <w:rPr>
                <w:rFonts w:cstheme="minorHAnsi"/>
                <w:b/>
              </w:rPr>
              <w:t>Identify an issue:</w:t>
            </w:r>
          </w:p>
          <w:p w:rsidR="00521748" w:rsidRPr="00A43307" w:rsidRDefault="00521748" w:rsidP="00521748">
            <w:pPr>
              <w:pStyle w:val="ListParagraph"/>
              <w:numPr>
                <w:ilvl w:val="0"/>
                <w:numId w:val="24"/>
              </w:numPr>
              <w:ind w:left="420" w:hanging="270"/>
              <w:rPr>
                <w:rFonts w:cstheme="minorHAnsi"/>
              </w:rPr>
            </w:pPr>
            <w:r w:rsidRPr="00A43307">
              <w:rPr>
                <w:rFonts w:cstheme="minorHAnsi"/>
              </w:rPr>
              <w:t xml:space="preserve">What issue is most important to you this election? </w:t>
            </w:r>
          </w:p>
          <w:p w:rsidR="00521748" w:rsidRPr="00A43307" w:rsidRDefault="00521748" w:rsidP="00521748">
            <w:pPr>
              <w:pStyle w:val="ListParagraph"/>
              <w:numPr>
                <w:ilvl w:val="0"/>
                <w:numId w:val="24"/>
              </w:numPr>
              <w:ind w:left="420" w:hanging="270"/>
              <w:rPr>
                <w:rFonts w:cstheme="minorHAnsi"/>
                <w:b/>
                <w:sz w:val="24"/>
                <w:szCs w:val="24"/>
              </w:rPr>
            </w:pPr>
            <w:r w:rsidRPr="00A43307">
              <w:rPr>
                <w:rFonts w:cstheme="minorHAnsi"/>
              </w:rPr>
              <w:t>How can you frame it as a question?</w:t>
            </w:r>
          </w:p>
          <w:p w:rsidR="00521748" w:rsidRPr="00A43307" w:rsidRDefault="00521748" w:rsidP="00095899">
            <w:pPr>
              <w:pStyle w:val="ListParagraph"/>
              <w:ind w:left="420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7290" w:type="dxa"/>
          </w:tcPr>
          <w:p w:rsidR="00521748" w:rsidRPr="00A43307" w:rsidRDefault="00521748" w:rsidP="00095899">
            <w:pPr>
              <w:rPr>
                <w:rFonts w:cstheme="minorHAnsi"/>
              </w:rPr>
            </w:pPr>
          </w:p>
        </w:tc>
      </w:tr>
      <w:tr w:rsidR="00521748" w:rsidRPr="00A43307" w:rsidTr="00095899">
        <w:trPr>
          <w:trHeight w:val="2246"/>
        </w:trPr>
        <w:tc>
          <w:tcPr>
            <w:tcW w:w="2695" w:type="dxa"/>
            <w:shd w:val="clear" w:color="auto" w:fill="F2F2F2" w:themeFill="background1" w:themeFillShade="F2"/>
          </w:tcPr>
          <w:p w:rsidR="00521748" w:rsidRPr="00A43307" w:rsidRDefault="00521748" w:rsidP="00095899">
            <w:pPr>
              <w:rPr>
                <w:rFonts w:cstheme="minorHAnsi"/>
                <w:b/>
                <w:sz w:val="10"/>
                <w:szCs w:val="10"/>
              </w:rPr>
            </w:pPr>
          </w:p>
          <w:p w:rsidR="00521748" w:rsidRPr="00A43307" w:rsidRDefault="00521748" w:rsidP="00095899">
            <w:pPr>
              <w:rPr>
                <w:rFonts w:cstheme="minorHAnsi"/>
                <w:b/>
              </w:rPr>
            </w:pPr>
            <w:r w:rsidRPr="00A43307">
              <w:rPr>
                <w:rFonts w:cstheme="minorHAnsi"/>
                <w:b/>
              </w:rPr>
              <w:t xml:space="preserve">Find the facts: </w:t>
            </w:r>
          </w:p>
          <w:p w:rsidR="00521748" w:rsidRPr="00A43307" w:rsidRDefault="00521748" w:rsidP="00521748">
            <w:pPr>
              <w:pStyle w:val="ListParagraph"/>
              <w:numPr>
                <w:ilvl w:val="0"/>
                <w:numId w:val="25"/>
              </w:numPr>
              <w:ind w:left="420" w:hanging="270"/>
              <w:rPr>
                <w:rFonts w:cstheme="minorHAnsi"/>
              </w:rPr>
            </w:pPr>
            <w:r w:rsidRPr="00A43307">
              <w:rPr>
                <w:rFonts w:cstheme="minorHAnsi"/>
              </w:rPr>
              <w:t>What facts are important?</w:t>
            </w:r>
          </w:p>
          <w:p w:rsidR="00521748" w:rsidRPr="00A43307" w:rsidRDefault="00521748" w:rsidP="00521748">
            <w:pPr>
              <w:pStyle w:val="ListParagraph"/>
              <w:numPr>
                <w:ilvl w:val="0"/>
                <w:numId w:val="25"/>
              </w:numPr>
              <w:ind w:left="420" w:hanging="270"/>
              <w:rPr>
                <w:rFonts w:cstheme="minorHAnsi"/>
                <w:sz w:val="24"/>
                <w:szCs w:val="24"/>
              </w:rPr>
            </w:pPr>
            <w:r w:rsidRPr="00A43307">
              <w:rPr>
                <w:rFonts w:cstheme="minorHAnsi"/>
              </w:rPr>
              <w:t>Wh</w:t>
            </w:r>
            <w:r>
              <w:rPr>
                <w:rFonts w:cstheme="minorHAnsi"/>
              </w:rPr>
              <w:t>at</w:t>
            </w:r>
            <w:r w:rsidRPr="00A43307">
              <w:rPr>
                <w:rFonts w:cstheme="minorHAnsi"/>
              </w:rPr>
              <w:t xml:space="preserve"> facts are relevant?</w:t>
            </w:r>
          </w:p>
        </w:tc>
        <w:tc>
          <w:tcPr>
            <w:tcW w:w="7290" w:type="dxa"/>
          </w:tcPr>
          <w:p w:rsidR="00521748" w:rsidRPr="00A43307" w:rsidRDefault="00521748" w:rsidP="00095899">
            <w:pPr>
              <w:rPr>
                <w:rFonts w:cstheme="minorHAnsi"/>
              </w:rPr>
            </w:pPr>
          </w:p>
        </w:tc>
      </w:tr>
      <w:tr w:rsidR="00521748" w:rsidRPr="00A43307" w:rsidTr="00095899">
        <w:trPr>
          <w:trHeight w:val="2246"/>
        </w:trPr>
        <w:tc>
          <w:tcPr>
            <w:tcW w:w="2695" w:type="dxa"/>
            <w:shd w:val="clear" w:color="auto" w:fill="F2F2F2" w:themeFill="background1" w:themeFillShade="F2"/>
          </w:tcPr>
          <w:p w:rsidR="00521748" w:rsidRPr="00A43307" w:rsidRDefault="00521748" w:rsidP="00095899">
            <w:pPr>
              <w:rPr>
                <w:rFonts w:cstheme="minorHAnsi"/>
                <w:b/>
                <w:sz w:val="10"/>
                <w:szCs w:val="10"/>
              </w:rPr>
            </w:pPr>
          </w:p>
          <w:p w:rsidR="00521748" w:rsidRPr="00A43307" w:rsidRDefault="00521748" w:rsidP="00095899">
            <w:pPr>
              <w:rPr>
                <w:rFonts w:cstheme="minorHAnsi"/>
                <w:b/>
              </w:rPr>
            </w:pPr>
            <w:r w:rsidRPr="00A43307">
              <w:rPr>
                <w:rFonts w:cstheme="minorHAnsi"/>
                <w:b/>
              </w:rPr>
              <w:t>Research each party’s position:</w:t>
            </w:r>
          </w:p>
          <w:p w:rsidR="00521748" w:rsidRPr="00A43307" w:rsidRDefault="00521748" w:rsidP="00521748">
            <w:pPr>
              <w:pStyle w:val="ListParagraph"/>
              <w:numPr>
                <w:ilvl w:val="0"/>
                <w:numId w:val="26"/>
              </w:numPr>
              <w:ind w:left="420" w:hanging="270"/>
              <w:rPr>
                <w:rFonts w:cstheme="minorHAnsi"/>
              </w:rPr>
            </w:pPr>
            <w:r w:rsidRPr="00A43307">
              <w:rPr>
                <w:rFonts w:cstheme="minorHAnsi"/>
              </w:rPr>
              <w:t>What does each party say about the issue?</w:t>
            </w:r>
          </w:p>
          <w:p w:rsidR="00521748" w:rsidRPr="00A43307" w:rsidRDefault="00521748" w:rsidP="00521748">
            <w:pPr>
              <w:pStyle w:val="ListParagraph"/>
              <w:numPr>
                <w:ilvl w:val="0"/>
                <w:numId w:val="26"/>
              </w:numPr>
              <w:ind w:left="420" w:hanging="270"/>
              <w:rPr>
                <w:rFonts w:cstheme="minorHAnsi"/>
              </w:rPr>
            </w:pPr>
            <w:r w:rsidRPr="00A43307">
              <w:rPr>
                <w:rFonts w:cstheme="minorHAnsi"/>
              </w:rPr>
              <w:t>How does each party plan to address the issue?</w:t>
            </w:r>
          </w:p>
          <w:p w:rsidR="00521748" w:rsidRPr="00A43307" w:rsidRDefault="00521748" w:rsidP="0009589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290" w:type="dxa"/>
          </w:tcPr>
          <w:p w:rsidR="00521748" w:rsidRPr="00A43307" w:rsidRDefault="00521748" w:rsidP="00095899">
            <w:pPr>
              <w:rPr>
                <w:rFonts w:cstheme="minorHAnsi"/>
              </w:rPr>
            </w:pPr>
          </w:p>
          <w:p w:rsidR="00521748" w:rsidRPr="00A43307" w:rsidRDefault="00521748" w:rsidP="00095899">
            <w:pPr>
              <w:rPr>
                <w:rFonts w:cstheme="minorHAnsi"/>
              </w:rPr>
            </w:pPr>
          </w:p>
          <w:p w:rsidR="00521748" w:rsidRPr="00A43307" w:rsidRDefault="00521748" w:rsidP="00095899">
            <w:pPr>
              <w:rPr>
                <w:rFonts w:cstheme="minorHAnsi"/>
              </w:rPr>
            </w:pPr>
          </w:p>
          <w:p w:rsidR="00521748" w:rsidRPr="00A43307" w:rsidRDefault="00521748" w:rsidP="00095899">
            <w:pPr>
              <w:rPr>
                <w:rFonts w:cstheme="minorHAnsi"/>
              </w:rPr>
            </w:pPr>
          </w:p>
          <w:p w:rsidR="00521748" w:rsidRPr="00A43307" w:rsidRDefault="00521748" w:rsidP="00095899">
            <w:pPr>
              <w:rPr>
                <w:rFonts w:cstheme="minorHAnsi"/>
              </w:rPr>
            </w:pPr>
          </w:p>
          <w:p w:rsidR="00521748" w:rsidRPr="00A43307" w:rsidRDefault="00521748" w:rsidP="00095899">
            <w:pPr>
              <w:rPr>
                <w:rFonts w:cstheme="minorHAnsi"/>
              </w:rPr>
            </w:pPr>
          </w:p>
          <w:p w:rsidR="00521748" w:rsidRPr="00A43307" w:rsidRDefault="00521748" w:rsidP="00095899">
            <w:pPr>
              <w:rPr>
                <w:rFonts w:cstheme="minorHAnsi"/>
              </w:rPr>
            </w:pPr>
          </w:p>
          <w:p w:rsidR="00521748" w:rsidRPr="00A43307" w:rsidRDefault="00521748" w:rsidP="00095899">
            <w:pPr>
              <w:rPr>
                <w:rFonts w:cstheme="minorHAnsi"/>
              </w:rPr>
            </w:pPr>
          </w:p>
          <w:p w:rsidR="00521748" w:rsidRPr="00A43307" w:rsidRDefault="00521748" w:rsidP="00095899">
            <w:pPr>
              <w:rPr>
                <w:rFonts w:cstheme="minorHAnsi"/>
              </w:rPr>
            </w:pPr>
          </w:p>
          <w:p w:rsidR="00521748" w:rsidRPr="00A43307" w:rsidRDefault="00521748" w:rsidP="00095899">
            <w:pPr>
              <w:rPr>
                <w:rFonts w:cstheme="minorHAnsi"/>
              </w:rPr>
            </w:pPr>
          </w:p>
          <w:p w:rsidR="00521748" w:rsidRPr="00A43307" w:rsidRDefault="00521748" w:rsidP="00095899">
            <w:pPr>
              <w:rPr>
                <w:rFonts w:cstheme="minorHAnsi"/>
              </w:rPr>
            </w:pPr>
          </w:p>
          <w:p w:rsidR="00521748" w:rsidRPr="00A43307" w:rsidRDefault="00521748" w:rsidP="00095899">
            <w:pPr>
              <w:rPr>
                <w:rFonts w:cstheme="minorHAnsi"/>
              </w:rPr>
            </w:pPr>
          </w:p>
        </w:tc>
      </w:tr>
      <w:tr w:rsidR="00521748" w:rsidRPr="00A43307" w:rsidTr="00095899">
        <w:trPr>
          <w:trHeight w:val="1718"/>
        </w:trPr>
        <w:tc>
          <w:tcPr>
            <w:tcW w:w="2695" w:type="dxa"/>
            <w:shd w:val="clear" w:color="auto" w:fill="F2F2F2" w:themeFill="background1" w:themeFillShade="F2"/>
          </w:tcPr>
          <w:p w:rsidR="00521748" w:rsidRPr="00A43307" w:rsidRDefault="00521748" w:rsidP="00095899">
            <w:pPr>
              <w:rPr>
                <w:rFonts w:cstheme="minorHAnsi"/>
                <w:b/>
                <w:sz w:val="10"/>
                <w:szCs w:val="10"/>
              </w:rPr>
            </w:pPr>
          </w:p>
          <w:p w:rsidR="00521748" w:rsidRPr="00A43307" w:rsidRDefault="00521748" w:rsidP="00095899">
            <w:pPr>
              <w:rPr>
                <w:rFonts w:cstheme="minorHAnsi"/>
                <w:b/>
              </w:rPr>
            </w:pPr>
            <w:r w:rsidRPr="00A43307">
              <w:rPr>
                <w:rFonts w:cstheme="minorHAnsi"/>
                <w:b/>
              </w:rPr>
              <w:t>Compare the positions:</w:t>
            </w:r>
          </w:p>
          <w:p w:rsidR="00521748" w:rsidRPr="00A43307" w:rsidRDefault="00521748" w:rsidP="00521748">
            <w:pPr>
              <w:pStyle w:val="ListParagraph"/>
              <w:numPr>
                <w:ilvl w:val="0"/>
                <w:numId w:val="26"/>
              </w:numPr>
              <w:ind w:left="420" w:hanging="270"/>
              <w:rPr>
                <w:rFonts w:cstheme="minorHAnsi"/>
              </w:rPr>
            </w:pPr>
            <w:r w:rsidRPr="00A43307">
              <w:rPr>
                <w:rFonts w:cstheme="minorHAnsi"/>
              </w:rPr>
              <w:t>How are the positions similar or different?</w:t>
            </w:r>
          </w:p>
        </w:tc>
        <w:tc>
          <w:tcPr>
            <w:tcW w:w="7290" w:type="dxa"/>
          </w:tcPr>
          <w:p w:rsidR="00521748" w:rsidRPr="00A43307" w:rsidRDefault="00521748" w:rsidP="00095899">
            <w:pPr>
              <w:rPr>
                <w:rFonts w:cstheme="minorHAnsi"/>
              </w:rPr>
            </w:pPr>
          </w:p>
        </w:tc>
      </w:tr>
      <w:tr w:rsidR="00521748" w:rsidRPr="00A43307" w:rsidTr="00095899">
        <w:trPr>
          <w:trHeight w:val="2246"/>
        </w:trPr>
        <w:tc>
          <w:tcPr>
            <w:tcW w:w="2695" w:type="dxa"/>
            <w:shd w:val="clear" w:color="auto" w:fill="F2F2F2" w:themeFill="background1" w:themeFillShade="F2"/>
          </w:tcPr>
          <w:p w:rsidR="00521748" w:rsidRPr="00A43307" w:rsidRDefault="00521748" w:rsidP="00095899">
            <w:pPr>
              <w:rPr>
                <w:rFonts w:cstheme="minorHAnsi"/>
                <w:b/>
                <w:sz w:val="24"/>
                <w:szCs w:val="24"/>
              </w:rPr>
            </w:pPr>
            <w:r w:rsidRPr="00A43307">
              <w:rPr>
                <w:rFonts w:cstheme="minorHAnsi"/>
                <w:b/>
              </w:rPr>
              <w:t>Conclusion:</w:t>
            </w:r>
            <w:r w:rsidRPr="00A43307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:rsidR="00521748" w:rsidRPr="00A43307" w:rsidRDefault="00521748" w:rsidP="00521748">
            <w:pPr>
              <w:pStyle w:val="ListParagraph"/>
              <w:numPr>
                <w:ilvl w:val="0"/>
                <w:numId w:val="26"/>
              </w:numPr>
              <w:ind w:left="420" w:hanging="270"/>
              <w:rPr>
                <w:rFonts w:cstheme="minorHAnsi"/>
              </w:rPr>
            </w:pPr>
            <w:r w:rsidRPr="00A43307">
              <w:rPr>
                <w:rFonts w:cstheme="minorHAnsi"/>
              </w:rPr>
              <w:t>Which party’s plan or proposal is best? Explain your reasoning.</w:t>
            </w:r>
            <w:r w:rsidRPr="00A43307">
              <w:rPr>
                <w:rFonts w:cstheme="minorHAnsi"/>
              </w:rPr>
              <w:br/>
            </w:r>
          </w:p>
          <w:p w:rsidR="00521748" w:rsidRPr="00A43307" w:rsidRDefault="00521748" w:rsidP="0009589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290" w:type="dxa"/>
          </w:tcPr>
          <w:p w:rsidR="00521748" w:rsidRPr="00A43307" w:rsidRDefault="00521748" w:rsidP="00095899">
            <w:pPr>
              <w:rPr>
                <w:rFonts w:cstheme="minorHAnsi"/>
              </w:rPr>
            </w:pPr>
          </w:p>
        </w:tc>
      </w:tr>
    </w:tbl>
    <w:p w:rsidR="00521748" w:rsidRPr="00A43307" w:rsidRDefault="00521748" w:rsidP="00521748">
      <w:pPr>
        <w:rPr>
          <w:rFonts w:cstheme="minorHAnsi"/>
        </w:rPr>
      </w:pPr>
    </w:p>
    <w:p w:rsidR="00A9204E" w:rsidRDefault="00A9204E" w:rsidP="00521748">
      <w:bookmarkStart w:id="0" w:name="_GoBack"/>
      <w:bookmarkEnd w:id="0"/>
    </w:p>
    <w:sectPr w:rsidR="00A9204E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3D94" w:rsidRDefault="00C33D94" w:rsidP="00531813">
      <w:r>
        <w:separator/>
      </w:r>
    </w:p>
  </w:endnote>
  <w:endnote w:type="continuationSeparator" w:id="0">
    <w:p w:rsidR="00C33D94" w:rsidRDefault="00C33D94" w:rsidP="00531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3D94" w:rsidRDefault="00C33D94" w:rsidP="00531813">
      <w:r>
        <w:separator/>
      </w:r>
    </w:p>
  </w:footnote>
  <w:footnote w:type="continuationSeparator" w:id="0">
    <w:p w:rsidR="00C33D94" w:rsidRDefault="00C33D94" w:rsidP="005318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813" w:rsidRDefault="00531813" w:rsidP="00531813">
    <w:pPr>
      <w:pStyle w:val="Header"/>
      <w:jc w:val="right"/>
    </w:pPr>
    <w:r>
      <w:rPr>
        <w:noProof/>
        <w:lang w:val="en-CA" w:eastAsia="en-CA"/>
      </w:rPr>
      <w:drawing>
        <wp:inline distT="0" distB="0" distL="0" distR="0" wp14:anchorId="643E5256" wp14:editId="45E993F8">
          <wp:extent cx="2561463" cy="246888"/>
          <wp:effectExtent l="0" t="0" r="0" b="1270"/>
          <wp:docPr id="126" name="Picture 126" descr="Student Vo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udent Vo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1463" cy="246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3D05F67"/>
    <w:multiLevelType w:val="hybridMultilevel"/>
    <w:tmpl w:val="75D63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9E560F1"/>
    <w:multiLevelType w:val="hybridMultilevel"/>
    <w:tmpl w:val="74347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A0110FD"/>
    <w:multiLevelType w:val="hybridMultilevel"/>
    <w:tmpl w:val="CA047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4"/>
  </w:num>
  <w:num w:numId="5">
    <w:abstractNumId w:val="14"/>
  </w:num>
  <w:num w:numId="6">
    <w:abstractNumId w:val="18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7"/>
  </w:num>
  <w:num w:numId="20">
    <w:abstractNumId w:val="23"/>
  </w:num>
  <w:num w:numId="21">
    <w:abstractNumId w:val="19"/>
  </w:num>
  <w:num w:numId="22">
    <w:abstractNumId w:val="12"/>
  </w:num>
  <w:num w:numId="23">
    <w:abstractNumId w:val="25"/>
  </w:num>
  <w:num w:numId="24">
    <w:abstractNumId w:val="22"/>
  </w:num>
  <w:num w:numId="25">
    <w:abstractNumId w:val="16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748"/>
    <w:rsid w:val="00521748"/>
    <w:rsid w:val="00531813"/>
    <w:rsid w:val="00645252"/>
    <w:rsid w:val="006D3D74"/>
    <w:rsid w:val="00A9204E"/>
    <w:rsid w:val="00C3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160F05-D883-49BC-BDEC-EECA88058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748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ListParagraph">
    <w:name w:val="List Paragraph"/>
    <w:basedOn w:val="Normal"/>
    <w:uiPriority w:val="34"/>
    <w:unhideWhenUsed/>
    <w:qFormat/>
    <w:rsid w:val="00521748"/>
    <w:pPr>
      <w:ind w:left="720"/>
      <w:contextualSpacing/>
    </w:pPr>
  </w:style>
  <w:style w:type="table" w:styleId="TableGrid">
    <w:name w:val="Table Grid"/>
    <w:basedOn w:val="TableNormal"/>
    <w:uiPriority w:val="39"/>
    <w:rsid w:val="00521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lissa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CIVIX Canada</cp:lastModifiedBy>
  <cp:revision>2</cp:revision>
  <dcterms:created xsi:type="dcterms:W3CDTF">2019-03-19T14:21:00Z</dcterms:created>
  <dcterms:modified xsi:type="dcterms:W3CDTF">2019-03-20T02:33:00Z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