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C04" w:rsidRPr="00A43307" w:rsidRDefault="00151C04" w:rsidP="00151C04">
      <w:pPr>
        <w:rPr>
          <w:rFonts w:eastAsiaTheme="minorEastAsia" w:cstheme="minorHAnsi"/>
          <w:b/>
          <w:sz w:val="28"/>
          <w:szCs w:val="28"/>
        </w:rPr>
      </w:pPr>
      <w:r>
        <w:rPr>
          <w:rFonts w:eastAsiaTheme="minorEastAsia" w:cstheme="minorHAnsi"/>
          <w:b/>
          <w:sz w:val="28"/>
          <w:szCs w:val="28"/>
        </w:rPr>
        <w:t>ACTIVITY 9</w:t>
      </w:r>
      <w:r w:rsidRPr="00A43307">
        <w:rPr>
          <w:rFonts w:eastAsiaTheme="minorEastAsia" w:cstheme="minorHAnsi"/>
          <w:b/>
          <w:sz w:val="28"/>
          <w:szCs w:val="28"/>
        </w:rPr>
        <w:t>.1: My Ele</w:t>
      </w:r>
      <w:bookmarkStart w:id="0" w:name="_GoBack"/>
      <w:bookmarkEnd w:id="0"/>
      <w:r w:rsidRPr="00A43307">
        <w:rPr>
          <w:rFonts w:eastAsiaTheme="minorEastAsia" w:cstheme="minorHAnsi"/>
          <w:b/>
          <w:sz w:val="28"/>
          <w:szCs w:val="28"/>
        </w:rPr>
        <w:t xml:space="preserve">ctoral </w:t>
      </w:r>
      <w:r>
        <w:rPr>
          <w:rFonts w:eastAsiaTheme="minorEastAsia" w:cstheme="minorHAnsi"/>
          <w:b/>
          <w:sz w:val="28"/>
          <w:szCs w:val="28"/>
        </w:rPr>
        <w:t>Division</w:t>
      </w:r>
      <w:r w:rsidRPr="00A43307">
        <w:rPr>
          <w:rFonts w:eastAsiaTheme="minorEastAsia" w:cstheme="minorHAnsi"/>
          <w:b/>
          <w:sz w:val="28"/>
          <w:szCs w:val="28"/>
        </w:rPr>
        <w:t xml:space="preserve"> </w:t>
      </w:r>
    </w:p>
    <w:p w:rsidR="00151C04" w:rsidRPr="00A43307" w:rsidRDefault="00151C04" w:rsidP="00151C04">
      <w:pPr>
        <w:rPr>
          <w:rFonts w:eastAsiaTheme="minorEastAsia" w:cstheme="minorHAnsi"/>
          <w:b/>
          <w:sz w:val="28"/>
          <w:szCs w:val="28"/>
        </w:rPr>
      </w:pPr>
    </w:p>
    <w:p w:rsidR="00151C04" w:rsidRPr="00A27695" w:rsidRDefault="00151C04" w:rsidP="00151C04">
      <w:pPr>
        <w:rPr>
          <w:rFonts w:eastAsiaTheme="minorEastAsia" w:cstheme="minorHAnsi"/>
        </w:rPr>
      </w:pPr>
      <w:r w:rsidRPr="00A27695">
        <w:rPr>
          <w:rFonts w:eastAsiaTheme="minorEastAsia" w:cstheme="minorHAnsi"/>
        </w:rPr>
        <w:t>1. The name of my electoral division is:</w:t>
      </w:r>
    </w:p>
    <w:p w:rsidR="00151C04" w:rsidRPr="00A27695" w:rsidRDefault="00151C04" w:rsidP="00151C04">
      <w:pPr>
        <w:rPr>
          <w:rFonts w:eastAsiaTheme="minorEastAsia" w:cstheme="minorHAnsi"/>
        </w:rPr>
      </w:pPr>
    </w:p>
    <w:p w:rsidR="00151C04" w:rsidRPr="00A27695" w:rsidRDefault="00151C04" w:rsidP="00151C04">
      <w:pPr>
        <w:rPr>
          <w:rFonts w:eastAsiaTheme="minorEastAsia" w:cstheme="minorHAnsi"/>
        </w:rPr>
      </w:pPr>
      <w:r w:rsidRPr="00A27695">
        <w:rPr>
          <w:rFonts w:eastAsiaTheme="minorEastAsia" w:cstheme="minorHAnsi"/>
        </w:rPr>
        <w:t>2. Describe two things about our electoral division:</w:t>
      </w:r>
    </w:p>
    <w:p w:rsidR="00151C04" w:rsidRPr="00A27695" w:rsidRDefault="00151C04" w:rsidP="00151C04">
      <w:pPr>
        <w:rPr>
          <w:rFonts w:eastAsiaTheme="minorEastAsia" w:cstheme="minorHAnsi"/>
        </w:rPr>
      </w:pPr>
    </w:p>
    <w:p w:rsidR="00151C04" w:rsidRPr="00A27695" w:rsidRDefault="00151C04" w:rsidP="00151C04">
      <w:pPr>
        <w:rPr>
          <w:rFonts w:eastAsiaTheme="minorEastAsia" w:cstheme="minorHAnsi"/>
        </w:rPr>
      </w:pPr>
    </w:p>
    <w:p w:rsidR="00151C04" w:rsidRPr="00A27695" w:rsidRDefault="00151C04" w:rsidP="00151C04">
      <w:pPr>
        <w:rPr>
          <w:rFonts w:eastAsiaTheme="minorEastAsia" w:cstheme="minorHAnsi"/>
        </w:rPr>
      </w:pPr>
    </w:p>
    <w:p w:rsidR="00151C04" w:rsidRPr="00A27695" w:rsidRDefault="00151C04" w:rsidP="00151C04">
      <w:pPr>
        <w:rPr>
          <w:rFonts w:eastAsiaTheme="minorEastAsia" w:cstheme="minorHAnsi"/>
        </w:rPr>
      </w:pPr>
    </w:p>
    <w:p w:rsidR="00151C04" w:rsidRPr="00A27695" w:rsidRDefault="00151C04" w:rsidP="00151C04">
      <w:pPr>
        <w:rPr>
          <w:rFonts w:eastAsiaTheme="minorEastAsia" w:cstheme="minorHAnsi"/>
        </w:rPr>
      </w:pPr>
      <w:r w:rsidRPr="00A27695">
        <w:rPr>
          <w:rFonts w:eastAsiaTheme="minorEastAsia" w:cstheme="minorHAnsi"/>
        </w:rPr>
        <w:t xml:space="preserve">3. Write down the candidates running for election and their political party </w:t>
      </w:r>
      <w:r>
        <w:rPr>
          <w:rFonts w:eastAsiaTheme="minorEastAsia" w:cstheme="minorHAnsi"/>
        </w:rPr>
        <w:t>(</w:t>
      </w:r>
      <w:r w:rsidRPr="00A27695">
        <w:rPr>
          <w:rFonts w:eastAsiaTheme="minorEastAsia" w:cstheme="minorHAnsi"/>
        </w:rPr>
        <w:t>if they have one</w:t>
      </w:r>
      <w:r>
        <w:rPr>
          <w:rFonts w:eastAsiaTheme="minorEastAsia" w:cstheme="minorHAnsi"/>
        </w:rPr>
        <w:t>)</w:t>
      </w:r>
      <w:r w:rsidRPr="00A27695">
        <w:rPr>
          <w:rFonts w:eastAsiaTheme="minorEastAsia" w:cstheme="minorHAnsi"/>
        </w:rPr>
        <w:t>.</w:t>
      </w:r>
    </w:p>
    <w:p w:rsidR="00151C04" w:rsidRPr="00A43307" w:rsidRDefault="00151C04" w:rsidP="00151C04">
      <w:pPr>
        <w:rPr>
          <w:rFonts w:eastAsiaTheme="minorEastAsia" w:cstheme="minorHAnsi"/>
        </w:rPr>
      </w:pP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51C04" w:rsidRPr="00A43307" w:rsidTr="00095899">
        <w:tc>
          <w:tcPr>
            <w:tcW w:w="4675" w:type="dxa"/>
          </w:tcPr>
          <w:p w:rsidR="00151C04" w:rsidRPr="00A43307" w:rsidRDefault="00151C04" w:rsidP="00095899">
            <w:pPr>
              <w:rPr>
                <w:rFonts w:cstheme="minorHAnsi"/>
                <w:b/>
                <w:sz w:val="10"/>
                <w:szCs w:val="10"/>
              </w:rPr>
            </w:pPr>
          </w:p>
          <w:p w:rsidR="00151C04" w:rsidRPr="00A43307" w:rsidRDefault="00151C04" w:rsidP="00095899">
            <w:pPr>
              <w:rPr>
                <w:rFonts w:cstheme="minorHAnsi"/>
                <w:b/>
                <w:sz w:val="22"/>
                <w:szCs w:val="22"/>
              </w:rPr>
            </w:pPr>
            <w:r w:rsidRPr="00A43307">
              <w:rPr>
                <w:rFonts w:cstheme="minorHAnsi"/>
                <w:b/>
                <w:sz w:val="22"/>
                <w:szCs w:val="22"/>
              </w:rPr>
              <w:t>Candidate Name</w:t>
            </w:r>
          </w:p>
          <w:p w:rsidR="00151C04" w:rsidRPr="00A43307" w:rsidRDefault="00151C04" w:rsidP="00095899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4675" w:type="dxa"/>
          </w:tcPr>
          <w:p w:rsidR="00151C04" w:rsidRPr="00A43307" w:rsidRDefault="00151C04" w:rsidP="00095899">
            <w:pPr>
              <w:rPr>
                <w:rFonts w:cstheme="minorHAnsi"/>
                <w:sz w:val="10"/>
                <w:szCs w:val="10"/>
              </w:rPr>
            </w:pPr>
          </w:p>
          <w:p w:rsidR="00151C04" w:rsidRPr="00A43307" w:rsidRDefault="00151C04" w:rsidP="00095899">
            <w:pPr>
              <w:rPr>
                <w:rFonts w:cstheme="minorHAnsi"/>
                <w:b/>
                <w:sz w:val="22"/>
                <w:szCs w:val="22"/>
              </w:rPr>
            </w:pPr>
            <w:r w:rsidRPr="00A43307">
              <w:rPr>
                <w:rFonts w:cstheme="minorHAnsi"/>
                <w:b/>
                <w:sz w:val="22"/>
                <w:szCs w:val="22"/>
              </w:rPr>
              <w:t>Political Party</w:t>
            </w:r>
          </w:p>
        </w:tc>
      </w:tr>
      <w:tr w:rsidR="00151C04" w:rsidRPr="00A43307" w:rsidTr="00095899">
        <w:tc>
          <w:tcPr>
            <w:tcW w:w="4675" w:type="dxa"/>
          </w:tcPr>
          <w:p w:rsidR="00151C04" w:rsidRPr="00A43307" w:rsidRDefault="00151C04" w:rsidP="00095899">
            <w:pPr>
              <w:rPr>
                <w:rFonts w:cstheme="minorHAnsi"/>
                <w:sz w:val="26"/>
                <w:szCs w:val="26"/>
              </w:rPr>
            </w:pPr>
          </w:p>
          <w:p w:rsidR="00151C04" w:rsidRPr="00A43307" w:rsidRDefault="00151C04" w:rsidP="0009589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675" w:type="dxa"/>
          </w:tcPr>
          <w:p w:rsidR="00151C04" w:rsidRPr="00A43307" w:rsidRDefault="00151C04" w:rsidP="0009589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151C04" w:rsidRPr="00A43307" w:rsidTr="00095899">
        <w:tc>
          <w:tcPr>
            <w:tcW w:w="4675" w:type="dxa"/>
          </w:tcPr>
          <w:p w:rsidR="00151C04" w:rsidRPr="00A43307" w:rsidRDefault="00151C04" w:rsidP="00095899">
            <w:pPr>
              <w:rPr>
                <w:rFonts w:cstheme="minorHAnsi"/>
                <w:sz w:val="26"/>
                <w:szCs w:val="26"/>
              </w:rPr>
            </w:pPr>
          </w:p>
          <w:p w:rsidR="00151C04" w:rsidRPr="00A43307" w:rsidRDefault="00151C04" w:rsidP="0009589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675" w:type="dxa"/>
          </w:tcPr>
          <w:p w:rsidR="00151C04" w:rsidRPr="00A43307" w:rsidRDefault="00151C04" w:rsidP="0009589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151C04" w:rsidRPr="00A43307" w:rsidTr="00095899">
        <w:tc>
          <w:tcPr>
            <w:tcW w:w="4675" w:type="dxa"/>
          </w:tcPr>
          <w:p w:rsidR="00151C04" w:rsidRPr="00A43307" w:rsidRDefault="00151C04" w:rsidP="00095899">
            <w:pPr>
              <w:rPr>
                <w:rFonts w:cstheme="minorHAnsi"/>
                <w:sz w:val="26"/>
                <w:szCs w:val="26"/>
              </w:rPr>
            </w:pPr>
          </w:p>
          <w:p w:rsidR="00151C04" w:rsidRPr="00A43307" w:rsidRDefault="00151C04" w:rsidP="0009589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675" w:type="dxa"/>
          </w:tcPr>
          <w:p w:rsidR="00151C04" w:rsidRPr="00A43307" w:rsidRDefault="00151C04" w:rsidP="0009589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151C04" w:rsidRPr="00A43307" w:rsidTr="00095899">
        <w:tc>
          <w:tcPr>
            <w:tcW w:w="4675" w:type="dxa"/>
          </w:tcPr>
          <w:p w:rsidR="00151C04" w:rsidRPr="00A43307" w:rsidRDefault="00151C04" w:rsidP="00095899">
            <w:pPr>
              <w:rPr>
                <w:rFonts w:cstheme="minorHAnsi"/>
                <w:sz w:val="26"/>
                <w:szCs w:val="26"/>
              </w:rPr>
            </w:pPr>
          </w:p>
          <w:p w:rsidR="00151C04" w:rsidRPr="00A43307" w:rsidRDefault="00151C04" w:rsidP="0009589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675" w:type="dxa"/>
          </w:tcPr>
          <w:p w:rsidR="00151C04" w:rsidRPr="00A43307" w:rsidRDefault="00151C04" w:rsidP="0009589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151C04" w:rsidRPr="00A43307" w:rsidTr="00095899">
        <w:tc>
          <w:tcPr>
            <w:tcW w:w="4675" w:type="dxa"/>
          </w:tcPr>
          <w:p w:rsidR="00151C04" w:rsidRPr="00A43307" w:rsidRDefault="00151C04" w:rsidP="00095899">
            <w:pPr>
              <w:rPr>
                <w:rFonts w:cstheme="minorHAnsi"/>
                <w:sz w:val="26"/>
                <w:szCs w:val="26"/>
              </w:rPr>
            </w:pPr>
          </w:p>
          <w:p w:rsidR="00151C04" w:rsidRPr="00A43307" w:rsidRDefault="00151C04" w:rsidP="0009589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675" w:type="dxa"/>
          </w:tcPr>
          <w:p w:rsidR="00151C04" w:rsidRPr="00A43307" w:rsidRDefault="00151C04" w:rsidP="0009589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151C04" w:rsidRPr="00A43307" w:rsidTr="00095899">
        <w:tc>
          <w:tcPr>
            <w:tcW w:w="4675" w:type="dxa"/>
          </w:tcPr>
          <w:p w:rsidR="00151C04" w:rsidRPr="00A43307" w:rsidRDefault="00151C04" w:rsidP="00095899">
            <w:pPr>
              <w:rPr>
                <w:rFonts w:cstheme="minorHAnsi"/>
                <w:sz w:val="26"/>
                <w:szCs w:val="26"/>
              </w:rPr>
            </w:pPr>
          </w:p>
          <w:p w:rsidR="00151C04" w:rsidRPr="00A43307" w:rsidRDefault="00151C04" w:rsidP="0009589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675" w:type="dxa"/>
          </w:tcPr>
          <w:p w:rsidR="00151C04" w:rsidRPr="00A43307" w:rsidRDefault="00151C04" w:rsidP="00095899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:rsidR="00151C04" w:rsidRPr="00A43307" w:rsidRDefault="00151C04" w:rsidP="00151C04">
      <w:pPr>
        <w:rPr>
          <w:rFonts w:eastAsiaTheme="minorEastAsia" w:cstheme="minorHAnsi"/>
          <w:sz w:val="26"/>
          <w:szCs w:val="26"/>
        </w:rPr>
      </w:pPr>
    </w:p>
    <w:p w:rsidR="00151C04" w:rsidRPr="00A27695" w:rsidRDefault="00151C04" w:rsidP="00151C04">
      <w:pPr>
        <w:rPr>
          <w:rFonts w:eastAsiaTheme="minorEastAsia" w:cstheme="minorHAnsi"/>
        </w:rPr>
      </w:pPr>
      <w:r w:rsidRPr="00A27695">
        <w:rPr>
          <w:rFonts w:eastAsiaTheme="minorEastAsia" w:cstheme="minorHAnsi"/>
        </w:rPr>
        <w:t>4. What ele</w:t>
      </w:r>
      <w:r>
        <w:rPr>
          <w:rFonts w:eastAsiaTheme="minorEastAsia" w:cstheme="minorHAnsi"/>
        </w:rPr>
        <w:t>ction issues matter to my community</w:t>
      </w:r>
      <w:r w:rsidRPr="00A27695">
        <w:rPr>
          <w:rFonts w:eastAsiaTheme="minorEastAsia" w:cstheme="minorHAnsi"/>
        </w:rPr>
        <w:t xml:space="preserve">, my </w:t>
      </w:r>
      <w:r>
        <w:rPr>
          <w:rFonts w:eastAsiaTheme="minorEastAsia" w:cstheme="minorHAnsi"/>
        </w:rPr>
        <w:t>family</w:t>
      </w:r>
      <w:r w:rsidRPr="00A27695">
        <w:rPr>
          <w:rFonts w:eastAsiaTheme="minorEastAsia" w:cstheme="minorHAnsi"/>
        </w:rPr>
        <w:t xml:space="preserve"> and me?</w:t>
      </w:r>
    </w:p>
    <w:p w:rsidR="00151C04" w:rsidRPr="00A43307" w:rsidRDefault="00151C04" w:rsidP="00151C04">
      <w:pPr>
        <w:rPr>
          <w:rFonts w:eastAsiaTheme="minorEastAsia" w:cstheme="minorHAnsi"/>
          <w:b/>
        </w:rPr>
      </w:pP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51C04" w:rsidRPr="00A43307" w:rsidTr="00095899">
        <w:tc>
          <w:tcPr>
            <w:tcW w:w="3116" w:type="dxa"/>
          </w:tcPr>
          <w:p w:rsidR="00151C04" w:rsidRPr="00A43307" w:rsidRDefault="00151C04" w:rsidP="000958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43307">
              <w:rPr>
                <w:rFonts w:cstheme="minorHAnsi"/>
                <w:b/>
                <w:sz w:val="22"/>
                <w:szCs w:val="22"/>
              </w:rPr>
              <w:t>Me</w:t>
            </w:r>
          </w:p>
        </w:tc>
        <w:tc>
          <w:tcPr>
            <w:tcW w:w="3117" w:type="dxa"/>
          </w:tcPr>
          <w:p w:rsidR="00151C04" w:rsidRPr="00A43307" w:rsidRDefault="00151C04" w:rsidP="000958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43307">
              <w:rPr>
                <w:rFonts w:cstheme="minorHAnsi"/>
                <w:b/>
                <w:sz w:val="22"/>
                <w:szCs w:val="22"/>
              </w:rPr>
              <w:t>Family</w:t>
            </w:r>
          </w:p>
        </w:tc>
        <w:tc>
          <w:tcPr>
            <w:tcW w:w="3117" w:type="dxa"/>
          </w:tcPr>
          <w:p w:rsidR="00151C04" w:rsidRPr="00A43307" w:rsidRDefault="00151C04" w:rsidP="000958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43307">
              <w:rPr>
                <w:rFonts w:cstheme="minorHAnsi"/>
                <w:b/>
                <w:sz w:val="22"/>
                <w:szCs w:val="22"/>
              </w:rPr>
              <w:t>Community</w:t>
            </w:r>
          </w:p>
        </w:tc>
      </w:tr>
      <w:tr w:rsidR="00151C04" w:rsidRPr="00A43307" w:rsidTr="00095899">
        <w:tc>
          <w:tcPr>
            <w:tcW w:w="3116" w:type="dxa"/>
          </w:tcPr>
          <w:p w:rsidR="00151C04" w:rsidRPr="00A43307" w:rsidRDefault="00151C04" w:rsidP="00095899">
            <w:pPr>
              <w:rPr>
                <w:rFonts w:cstheme="minorHAnsi"/>
                <w:b/>
                <w:sz w:val="22"/>
                <w:szCs w:val="22"/>
              </w:rPr>
            </w:pPr>
          </w:p>
          <w:p w:rsidR="00151C04" w:rsidRPr="00A43307" w:rsidRDefault="00151C04" w:rsidP="00095899">
            <w:pPr>
              <w:rPr>
                <w:rFonts w:cstheme="minorHAnsi"/>
                <w:b/>
                <w:sz w:val="22"/>
                <w:szCs w:val="22"/>
              </w:rPr>
            </w:pPr>
          </w:p>
          <w:p w:rsidR="00151C04" w:rsidRPr="00A43307" w:rsidRDefault="00151C04" w:rsidP="00095899">
            <w:pPr>
              <w:rPr>
                <w:rFonts w:cstheme="minorHAnsi"/>
                <w:b/>
                <w:sz w:val="22"/>
                <w:szCs w:val="22"/>
              </w:rPr>
            </w:pPr>
          </w:p>
          <w:p w:rsidR="00151C04" w:rsidRPr="00A43307" w:rsidRDefault="00151C04" w:rsidP="00095899">
            <w:pPr>
              <w:rPr>
                <w:rFonts w:cstheme="minorHAnsi"/>
                <w:b/>
                <w:sz w:val="22"/>
                <w:szCs w:val="22"/>
              </w:rPr>
            </w:pPr>
          </w:p>
          <w:p w:rsidR="00151C04" w:rsidRPr="00A43307" w:rsidRDefault="00151C04" w:rsidP="00095899">
            <w:pPr>
              <w:rPr>
                <w:rFonts w:cstheme="minorHAnsi"/>
                <w:b/>
                <w:sz w:val="22"/>
                <w:szCs w:val="22"/>
              </w:rPr>
            </w:pPr>
          </w:p>
          <w:p w:rsidR="00151C04" w:rsidRPr="00A43307" w:rsidRDefault="00151C04" w:rsidP="00095899">
            <w:pPr>
              <w:rPr>
                <w:rFonts w:cstheme="minorHAnsi"/>
                <w:b/>
                <w:sz w:val="22"/>
                <w:szCs w:val="22"/>
              </w:rPr>
            </w:pPr>
          </w:p>
          <w:p w:rsidR="00151C04" w:rsidRPr="00A43307" w:rsidRDefault="00151C04" w:rsidP="00095899">
            <w:pPr>
              <w:rPr>
                <w:rFonts w:cstheme="minorHAnsi"/>
                <w:b/>
                <w:sz w:val="22"/>
                <w:szCs w:val="22"/>
              </w:rPr>
            </w:pPr>
          </w:p>
          <w:p w:rsidR="00151C04" w:rsidRPr="00A43307" w:rsidRDefault="00151C04" w:rsidP="00095899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:rsidR="00151C04" w:rsidRPr="00A43307" w:rsidRDefault="00151C04" w:rsidP="00095899">
            <w:pPr>
              <w:rPr>
                <w:rFonts w:cstheme="minorHAnsi"/>
                <w:b/>
                <w:sz w:val="22"/>
                <w:szCs w:val="22"/>
              </w:rPr>
            </w:pPr>
          </w:p>
          <w:p w:rsidR="00151C04" w:rsidRPr="00A43307" w:rsidRDefault="00151C04" w:rsidP="00095899">
            <w:pPr>
              <w:rPr>
                <w:rFonts w:cstheme="minorHAnsi"/>
                <w:b/>
                <w:sz w:val="22"/>
                <w:szCs w:val="22"/>
              </w:rPr>
            </w:pPr>
          </w:p>
          <w:p w:rsidR="00151C04" w:rsidRPr="00A43307" w:rsidRDefault="00151C04" w:rsidP="00095899">
            <w:pPr>
              <w:rPr>
                <w:rFonts w:cstheme="minorHAnsi"/>
                <w:b/>
                <w:sz w:val="22"/>
                <w:szCs w:val="22"/>
              </w:rPr>
            </w:pPr>
          </w:p>
          <w:p w:rsidR="00151C04" w:rsidRPr="00A43307" w:rsidRDefault="00151C04" w:rsidP="00095899">
            <w:pPr>
              <w:rPr>
                <w:rFonts w:cstheme="minorHAnsi"/>
                <w:b/>
                <w:sz w:val="22"/>
                <w:szCs w:val="22"/>
              </w:rPr>
            </w:pPr>
          </w:p>
          <w:p w:rsidR="00151C04" w:rsidRPr="00A43307" w:rsidRDefault="00151C04" w:rsidP="00095899">
            <w:pPr>
              <w:rPr>
                <w:rFonts w:cstheme="minorHAnsi"/>
                <w:b/>
                <w:sz w:val="22"/>
                <w:szCs w:val="22"/>
              </w:rPr>
            </w:pPr>
          </w:p>
          <w:p w:rsidR="00151C04" w:rsidRPr="00A43307" w:rsidRDefault="00151C04" w:rsidP="00095899">
            <w:pPr>
              <w:rPr>
                <w:rFonts w:cstheme="minorHAnsi"/>
                <w:b/>
                <w:sz w:val="22"/>
                <w:szCs w:val="22"/>
              </w:rPr>
            </w:pPr>
          </w:p>
          <w:p w:rsidR="00151C04" w:rsidRPr="00A43307" w:rsidRDefault="00151C04" w:rsidP="00095899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:rsidR="00151C04" w:rsidRPr="00A43307" w:rsidRDefault="00151C04" w:rsidP="00095899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:rsidR="00151C04" w:rsidRPr="00A43307" w:rsidRDefault="00151C04" w:rsidP="00151C04">
      <w:pPr>
        <w:rPr>
          <w:rFonts w:eastAsiaTheme="minorEastAsia" w:cstheme="minorHAnsi"/>
          <w:b/>
        </w:rPr>
      </w:pPr>
    </w:p>
    <w:p w:rsidR="00151C04" w:rsidRPr="00A27695" w:rsidRDefault="00151C04" w:rsidP="00151C04">
      <w:pPr>
        <w:rPr>
          <w:rFonts w:eastAsiaTheme="minorEastAsia" w:cstheme="minorHAnsi"/>
        </w:rPr>
      </w:pPr>
      <w:r w:rsidRPr="00A27695">
        <w:rPr>
          <w:rFonts w:eastAsiaTheme="minorEastAsia" w:cstheme="minorHAnsi"/>
        </w:rPr>
        <w:t>5. Three questions I would like to ask my candidates:</w:t>
      </w:r>
    </w:p>
    <w:p w:rsidR="00151C04" w:rsidRPr="00A43307" w:rsidRDefault="00151C04" w:rsidP="00151C04">
      <w:pPr>
        <w:rPr>
          <w:rFonts w:eastAsiaTheme="minorEastAsia" w:cstheme="minorHAnsi"/>
          <w:b/>
        </w:rPr>
      </w:pPr>
    </w:p>
    <w:p w:rsidR="00A9204E" w:rsidRDefault="00A9204E"/>
    <w:sectPr w:rsidR="00A9204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138" w:rsidRDefault="00C30138" w:rsidP="00605F28">
      <w:r>
        <w:separator/>
      </w:r>
    </w:p>
  </w:endnote>
  <w:endnote w:type="continuationSeparator" w:id="0">
    <w:p w:rsidR="00C30138" w:rsidRDefault="00C30138" w:rsidP="0060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138" w:rsidRDefault="00C30138" w:rsidP="00605F28">
      <w:r>
        <w:separator/>
      </w:r>
    </w:p>
  </w:footnote>
  <w:footnote w:type="continuationSeparator" w:id="0">
    <w:p w:rsidR="00C30138" w:rsidRDefault="00C30138" w:rsidP="00605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F28" w:rsidRDefault="00605F28" w:rsidP="00605F28">
    <w:pPr>
      <w:pStyle w:val="Header"/>
      <w:jc w:val="right"/>
    </w:pPr>
    <w:r>
      <w:rPr>
        <w:noProof/>
        <w:lang w:val="en-CA" w:eastAsia="en-CA"/>
      </w:rPr>
      <w:drawing>
        <wp:inline distT="0" distB="0" distL="0" distR="0" wp14:anchorId="643E5256" wp14:editId="45E993F8">
          <wp:extent cx="2561463" cy="246888"/>
          <wp:effectExtent l="0" t="0" r="0" b="1270"/>
          <wp:docPr id="126" name="Picture 126" descr="Student Vo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 Vo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463" cy="246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04"/>
    <w:rsid w:val="00151C04"/>
    <w:rsid w:val="00605F28"/>
    <w:rsid w:val="00645252"/>
    <w:rsid w:val="006D3D74"/>
    <w:rsid w:val="00A9204E"/>
    <w:rsid w:val="00C3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49645-E592-4310-BAA9-B94C51D9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C0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table" w:customStyle="1" w:styleId="TableGrid6">
    <w:name w:val="Table Grid6"/>
    <w:basedOn w:val="TableNormal"/>
    <w:next w:val="TableGrid"/>
    <w:uiPriority w:val="59"/>
    <w:rsid w:val="00151C04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51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CIVIX Canada</cp:lastModifiedBy>
  <cp:revision>2</cp:revision>
  <dcterms:created xsi:type="dcterms:W3CDTF">2019-03-19T14:23:00Z</dcterms:created>
  <dcterms:modified xsi:type="dcterms:W3CDTF">2019-03-20T02:34:00Z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