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D450" w14:textId="18E4A681" w:rsidR="00895131" w:rsidRPr="00455498" w:rsidRDefault="008E02CC" w:rsidP="00060A0A">
      <w:pPr>
        <w:spacing w:after="0" w:line="240" w:lineRule="auto"/>
        <w:rPr>
          <w:rFonts w:eastAsia="Calibri" w:cstheme="minorHAnsi"/>
          <w:b/>
          <w:bCs/>
          <w:sz w:val="32"/>
          <w:szCs w:val="32"/>
        </w:rPr>
      </w:pPr>
      <w:r>
        <w:rPr>
          <w:rFonts w:eastAsia="Calibri" w:cstheme="minorHAnsi"/>
          <w:b/>
          <w:bCs/>
          <w:sz w:val="32"/>
          <w:szCs w:val="32"/>
        </w:rPr>
        <w:t xml:space="preserve">Analyzing the Party </w:t>
      </w:r>
      <w:r w:rsidR="00257A01">
        <w:rPr>
          <w:rFonts w:eastAsia="Calibri" w:cstheme="minorHAnsi"/>
          <w:b/>
          <w:bCs/>
          <w:sz w:val="32"/>
          <w:szCs w:val="32"/>
        </w:rPr>
        <w:t>Responses</w:t>
      </w:r>
    </w:p>
    <w:p w14:paraId="6C197B27" w14:textId="77777777" w:rsidR="00146415" w:rsidRPr="005A53BE" w:rsidRDefault="00146415" w:rsidP="00146415">
      <w:pPr>
        <w:spacing w:after="0" w:line="240" w:lineRule="auto"/>
        <w:rPr>
          <w:rFonts w:eastAsia="Calibri" w:cstheme="minorHAnsi"/>
        </w:rPr>
      </w:pPr>
    </w:p>
    <w:p w14:paraId="2ADADD79" w14:textId="3BEEAD2A" w:rsidR="00146415" w:rsidRPr="005A53BE" w:rsidRDefault="002828B5" w:rsidP="00146415">
      <w:pPr>
        <w:spacing w:after="0" w:line="240" w:lineRule="auto"/>
        <w:rPr>
          <w:rFonts w:eastAsia="Calibri" w:cstheme="minorHAnsi"/>
        </w:rPr>
      </w:pPr>
      <w:r w:rsidRPr="005A53BE">
        <w:rPr>
          <w:rFonts w:eastAsia="Calibri" w:cstheme="minorHAnsi"/>
        </w:rPr>
        <w:t>1)</w:t>
      </w:r>
      <w:r w:rsidRPr="005A53BE">
        <w:rPr>
          <w:rFonts w:eastAsia="Calibri" w:cstheme="minorHAnsi"/>
          <w:b/>
        </w:rPr>
        <w:t xml:space="preserve"> </w:t>
      </w:r>
      <w:r w:rsidR="008633D5" w:rsidRPr="005A53BE">
        <w:rPr>
          <w:rFonts w:eastAsia="Calibri" w:cstheme="minorHAnsi"/>
        </w:rPr>
        <w:t xml:space="preserve">Choose three of the questions asked. Write down </w:t>
      </w:r>
      <w:r w:rsidR="00146415" w:rsidRPr="005A53BE">
        <w:rPr>
          <w:rFonts w:eastAsia="Calibri" w:cstheme="minorHAnsi"/>
        </w:rPr>
        <w:t xml:space="preserve">which </w:t>
      </w:r>
      <w:r w:rsidR="007C5EBE">
        <w:rPr>
          <w:rFonts w:eastAsia="Calibri" w:cstheme="minorHAnsi"/>
        </w:rPr>
        <w:t>party’s</w:t>
      </w:r>
      <w:r w:rsidR="00455498" w:rsidRPr="005A53BE">
        <w:rPr>
          <w:rFonts w:eastAsia="Calibri" w:cstheme="minorHAnsi"/>
        </w:rPr>
        <w:t xml:space="preserve"> response you liked </w:t>
      </w:r>
      <w:r w:rsidR="00146415" w:rsidRPr="005A53BE">
        <w:rPr>
          <w:rFonts w:eastAsia="Calibri" w:cstheme="minorHAnsi"/>
        </w:rPr>
        <w:t xml:space="preserve">the most and </w:t>
      </w:r>
      <w:r w:rsidR="00455498" w:rsidRPr="005A53BE">
        <w:rPr>
          <w:rFonts w:eastAsia="Calibri" w:cstheme="minorHAnsi"/>
        </w:rPr>
        <w:t xml:space="preserve">explain </w:t>
      </w:r>
      <w:r w:rsidR="00146415" w:rsidRPr="005A53BE">
        <w:rPr>
          <w:rFonts w:eastAsia="Calibri" w:cstheme="minorHAnsi"/>
        </w:rPr>
        <w:t>why.</w:t>
      </w:r>
    </w:p>
    <w:p w14:paraId="7A1F98B2" w14:textId="51635701" w:rsidR="006B2E2F" w:rsidRPr="005A53BE" w:rsidRDefault="006B2E2F" w:rsidP="006B2E2F">
      <w:pPr>
        <w:spacing w:after="0" w:line="240" w:lineRule="auto"/>
        <w:rPr>
          <w:rFonts w:eastAsia="Calibri" w:cstheme="minorHAnsi"/>
        </w:rPr>
      </w:pPr>
    </w:p>
    <w:tbl>
      <w:tblPr>
        <w:tblStyle w:val="TableGrid1"/>
        <w:tblW w:w="9336" w:type="dxa"/>
        <w:tblLook w:val="04A0" w:firstRow="1" w:lastRow="0" w:firstColumn="1" w:lastColumn="0" w:noHBand="0" w:noVBand="1"/>
      </w:tblPr>
      <w:tblGrid>
        <w:gridCol w:w="9336"/>
      </w:tblGrid>
      <w:tr w:rsidR="006B2E2F" w:rsidRPr="002828B5" w14:paraId="779687E1" w14:textId="77777777" w:rsidTr="00D43FCF">
        <w:trPr>
          <w:trHeight w:val="245"/>
        </w:trPr>
        <w:tc>
          <w:tcPr>
            <w:tcW w:w="9336" w:type="dxa"/>
            <w:shd w:val="clear" w:color="auto" w:fill="FFFFFF" w:themeFill="background1"/>
          </w:tcPr>
          <w:p w14:paraId="55E3D52C" w14:textId="77777777" w:rsidR="006B2E2F" w:rsidRDefault="00D43FCF" w:rsidP="00D43FCF">
            <w:pPr>
              <w:spacing w:after="0" w:line="240" w:lineRule="auto"/>
              <w:rPr>
                <w:rFonts w:eastAsia="Calibri" w:cstheme="minorHAnsi"/>
                <w:bCs/>
                <w:sz w:val="22"/>
                <w:szCs w:val="22"/>
              </w:rPr>
            </w:pPr>
            <w:r>
              <w:rPr>
                <w:rFonts w:eastAsia="Calibri" w:cstheme="minorHAnsi"/>
                <w:b/>
                <w:bCs/>
                <w:sz w:val="22"/>
                <w:szCs w:val="22"/>
              </w:rPr>
              <w:t>Question</w:t>
            </w:r>
            <w:r w:rsidR="006B2E2F" w:rsidRPr="002828B5">
              <w:rPr>
                <w:rFonts w:eastAsia="Calibri" w:cstheme="minorHAnsi"/>
                <w:b/>
                <w:bCs/>
                <w:sz w:val="22"/>
                <w:szCs w:val="22"/>
              </w:rPr>
              <w:t>:</w:t>
            </w:r>
            <w:r w:rsidR="006B2E2F" w:rsidRPr="002828B5">
              <w:rPr>
                <w:rFonts w:eastAsia="Calibri" w:cstheme="minorHAnsi"/>
                <w:bCs/>
                <w:sz w:val="22"/>
                <w:szCs w:val="22"/>
              </w:rPr>
              <w:t xml:space="preserve"> </w:t>
            </w:r>
          </w:p>
          <w:p w14:paraId="2931D3C9" w14:textId="701E4FAF" w:rsidR="00D43FCF" w:rsidRPr="002828B5" w:rsidRDefault="00D43FCF" w:rsidP="00D43FCF">
            <w:pPr>
              <w:spacing w:after="0" w:line="240" w:lineRule="auto"/>
              <w:rPr>
                <w:rFonts w:eastAsia="Calibri" w:cstheme="minorHAns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6B2E2F" w:rsidRPr="00146415" w14:paraId="0468C4D1" w14:textId="77777777" w:rsidTr="006B2E2F">
        <w:trPr>
          <w:trHeight w:val="1772"/>
        </w:trPr>
        <w:tc>
          <w:tcPr>
            <w:tcW w:w="9336" w:type="dxa"/>
          </w:tcPr>
          <w:p w14:paraId="64E7B5FA" w14:textId="77777777" w:rsidR="006B2E2F" w:rsidRPr="00146415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83D1FBF" w14:textId="77777777" w:rsidR="006B2E2F" w:rsidRPr="00146415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4C08E20B" w14:textId="14AFD995" w:rsidR="006B2E2F" w:rsidRPr="006B2E2F" w:rsidRDefault="006B2E2F" w:rsidP="0059662B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146415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</w:p>
          <w:p w14:paraId="0BD48CE0" w14:textId="77777777" w:rsidR="006B2E2F" w:rsidRPr="00146415" w:rsidRDefault="006B2E2F" w:rsidP="0059662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538F9D1A" w14:textId="77777777" w:rsidR="006B2E2F" w:rsidRDefault="006B2E2F" w:rsidP="0059662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0F078AD" w14:textId="77777777" w:rsidR="00D43FCF" w:rsidRDefault="00D43FCF" w:rsidP="0059662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7241651" w14:textId="77777777" w:rsidR="00D43FCF" w:rsidRDefault="00D43FCF" w:rsidP="0059662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1CDB712" w14:textId="381B8108" w:rsidR="00D43FCF" w:rsidRDefault="00D43FCF" w:rsidP="0059662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231E70D" w14:textId="77777777" w:rsidR="00D43FCF" w:rsidRDefault="00D43FCF" w:rsidP="0059662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577BE00B" w14:textId="77777777" w:rsidR="00D43FCF" w:rsidRDefault="00D43FCF" w:rsidP="0059662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42D2EC9" w14:textId="22D4C44F" w:rsidR="00D43FCF" w:rsidRPr="00146415" w:rsidRDefault="00D43FCF" w:rsidP="0059662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FE49CE9" w14:textId="77777777" w:rsidR="00D43FCF" w:rsidRPr="002828B5" w:rsidRDefault="00D43FCF" w:rsidP="00D43FCF">
      <w:pPr>
        <w:spacing w:after="0" w:line="240" w:lineRule="auto"/>
        <w:rPr>
          <w:rFonts w:eastAsia="Calibri" w:cstheme="minorHAnsi"/>
        </w:rPr>
      </w:pPr>
    </w:p>
    <w:tbl>
      <w:tblPr>
        <w:tblStyle w:val="TableGrid1"/>
        <w:tblW w:w="9336" w:type="dxa"/>
        <w:tblLook w:val="04A0" w:firstRow="1" w:lastRow="0" w:firstColumn="1" w:lastColumn="0" w:noHBand="0" w:noVBand="1"/>
      </w:tblPr>
      <w:tblGrid>
        <w:gridCol w:w="9336"/>
      </w:tblGrid>
      <w:tr w:rsidR="00D43FCF" w:rsidRPr="002828B5" w14:paraId="3CE31431" w14:textId="77777777" w:rsidTr="0033653A">
        <w:trPr>
          <w:trHeight w:val="245"/>
        </w:trPr>
        <w:tc>
          <w:tcPr>
            <w:tcW w:w="9336" w:type="dxa"/>
            <w:shd w:val="clear" w:color="auto" w:fill="FFFFFF" w:themeFill="background1"/>
          </w:tcPr>
          <w:p w14:paraId="20645BF5" w14:textId="77777777" w:rsidR="00D43FCF" w:rsidRDefault="00D43FCF" w:rsidP="0033653A">
            <w:pPr>
              <w:spacing w:after="0" w:line="240" w:lineRule="auto"/>
              <w:rPr>
                <w:rFonts w:eastAsia="Calibri" w:cstheme="minorHAnsi"/>
                <w:bCs/>
                <w:sz w:val="22"/>
                <w:szCs w:val="22"/>
              </w:rPr>
            </w:pPr>
            <w:r>
              <w:rPr>
                <w:rFonts w:eastAsia="Calibri" w:cstheme="minorHAnsi"/>
                <w:b/>
                <w:bCs/>
                <w:sz w:val="22"/>
                <w:szCs w:val="22"/>
              </w:rPr>
              <w:t>Question</w:t>
            </w:r>
            <w:r w:rsidRPr="002828B5">
              <w:rPr>
                <w:rFonts w:eastAsia="Calibri" w:cstheme="minorHAnsi"/>
                <w:b/>
                <w:bCs/>
                <w:sz w:val="22"/>
                <w:szCs w:val="22"/>
              </w:rPr>
              <w:t>:</w:t>
            </w:r>
            <w:r w:rsidRPr="002828B5">
              <w:rPr>
                <w:rFonts w:eastAsia="Calibri" w:cstheme="minorHAnsi"/>
                <w:bCs/>
                <w:sz w:val="22"/>
                <w:szCs w:val="22"/>
              </w:rPr>
              <w:t xml:space="preserve"> </w:t>
            </w:r>
          </w:p>
          <w:p w14:paraId="45287A27" w14:textId="77777777" w:rsidR="00D43FCF" w:rsidRPr="002828B5" w:rsidRDefault="00D43FCF" w:rsidP="0033653A">
            <w:pPr>
              <w:spacing w:after="0" w:line="240" w:lineRule="auto"/>
              <w:rPr>
                <w:rFonts w:eastAsia="Calibri" w:cstheme="minorHAns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D43FCF" w:rsidRPr="00146415" w14:paraId="467032E0" w14:textId="77777777" w:rsidTr="0033653A">
        <w:trPr>
          <w:trHeight w:val="1772"/>
        </w:trPr>
        <w:tc>
          <w:tcPr>
            <w:tcW w:w="9336" w:type="dxa"/>
          </w:tcPr>
          <w:p w14:paraId="6E8A7676" w14:textId="77777777" w:rsidR="00D43FCF" w:rsidRPr="00146415" w:rsidRDefault="00D43FCF" w:rsidP="0033653A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50EF84D4" w14:textId="77777777" w:rsidR="00D43FCF" w:rsidRPr="00146415" w:rsidRDefault="00D43FCF" w:rsidP="0033653A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FC78B84" w14:textId="77777777" w:rsidR="00D43FCF" w:rsidRPr="006B2E2F" w:rsidRDefault="00D43FCF" w:rsidP="0033653A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146415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</w:p>
          <w:p w14:paraId="753FF9E7" w14:textId="77777777" w:rsidR="00D43FCF" w:rsidRPr="00146415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263008A" w14:textId="77777777" w:rsidR="00D43FCF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B187E15" w14:textId="77777777" w:rsidR="00D43FCF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5A9BE34" w14:textId="1F799AB7" w:rsidR="00D43FCF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73132C7" w14:textId="77777777" w:rsidR="00D43FCF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2C410B4" w14:textId="48986618" w:rsidR="00D43FCF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5A4A0DC9" w14:textId="77777777" w:rsidR="00D43FCF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6C17348" w14:textId="464EDB90" w:rsidR="00D43FCF" w:rsidRPr="00146415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856882A" w14:textId="65FFB621" w:rsidR="00D43FCF" w:rsidRDefault="00D43FCF" w:rsidP="00D43FCF">
      <w:pPr>
        <w:spacing w:after="0" w:line="240" w:lineRule="auto"/>
        <w:rPr>
          <w:rFonts w:eastAsia="Calibri" w:cstheme="minorHAnsi"/>
        </w:rPr>
      </w:pPr>
    </w:p>
    <w:tbl>
      <w:tblPr>
        <w:tblStyle w:val="TableGrid1"/>
        <w:tblW w:w="9336" w:type="dxa"/>
        <w:tblLook w:val="04A0" w:firstRow="1" w:lastRow="0" w:firstColumn="1" w:lastColumn="0" w:noHBand="0" w:noVBand="1"/>
      </w:tblPr>
      <w:tblGrid>
        <w:gridCol w:w="9336"/>
      </w:tblGrid>
      <w:tr w:rsidR="00D43FCF" w:rsidRPr="002828B5" w14:paraId="535A9E7B" w14:textId="77777777" w:rsidTr="0033653A">
        <w:trPr>
          <w:trHeight w:val="245"/>
        </w:trPr>
        <w:tc>
          <w:tcPr>
            <w:tcW w:w="9336" w:type="dxa"/>
            <w:shd w:val="clear" w:color="auto" w:fill="FFFFFF" w:themeFill="background1"/>
          </w:tcPr>
          <w:p w14:paraId="41F2C021" w14:textId="77777777" w:rsidR="00D43FCF" w:rsidRDefault="00D43FCF" w:rsidP="0033653A">
            <w:pPr>
              <w:spacing w:after="0" w:line="240" w:lineRule="auto"/>
              <w:rPr>
                <w:rFonts w:eastAsia="Calibri" w:cstheme="minorHAnsi"/>
                <w:bCs/>
                <w:sz w:val="22"/>
                <w:szCs w:val="22"/>
              </w:rPr>
            </w:pPr>
            <w:r>
              <w:rPr>
                <w:rFonts w:eastAsia="Calibri" w:cstheme="minorHAnsi"/>
                <w:b/>
                <w:bCs/>
                <w:sz w:val="22"/>
                <w:szCs w:val="22"/>
              </w:rPr>
              <w:t>Question</w:t>
            </w:r>
            <w:r w:rsidRPr="002828B5">
              <w:rPr>
                <w:rFonts w:eastAsia="Calibri" w:cstheme="minorHAnsi"/>
                <w:b/>
                <w:bCs/>
                <w:sz w:val="22"/>
                <w:szCs w:val="22"/>
              </w:rPr>
              <w:t>:</w:t>
            </w:r>
            <w:r w:rsidRPr="002828B5">
              <w:rPr>
                <w:rFonts w:eastAsia="Calibri" w:cstheme="minorHAnsi"/>
                <w:bCs/>
                <w:sz w:val="22"/>
                <w:szCs w:val="22"/>
              </w:rPr>
              <w:t xml:space="preserve"> </w:t>
            </w:r>
          </w:p>
          <w:p w14:paraId="18C186BC" w14:textId="77777777" w:rsidR="00D43FCF" w:rsidRPr="002828B5" w:rsidRDefault="00D43FCF" w:rsidP="0033653A">
            <w:pPr>
              <w:spacing w:after="0" w:line="240" w:lineRule="auto"/>
              <w:rPr>
                <w:rFonts w:eastAsia="Calibri" w:cstheme="minorHAns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D43FCF" w:rsidRPr="00146415" w14:paraId="77E838B7" w14:textId="77777777" w:rsidTr="0033653A">
        <w:trPr>
          <w:trHeight w:val="1772"/>
        </w:trPr>
        <w:tc>
          <w:tcPr>
            <w:tcW w:w="9336" w:type="dxa"/>
          </w:tcPr>
          <w:p w14:paraId="567EB9C3" w14:textId="77777777" w:rsidR="00D43FCF" w:rsidRPr="00146415" w:rsidRDefault="00D43FCF" w:rsidP="0033653A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56A948F4" w14:textId="77777777" w:rsidR="00D43FCF" w:rsidRPr="00146415" w:rsidRDefault="00D43FCF" w:rsidP="0033653A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37608DAF" w14:textId="77777777" w:rsidR="00D43FCF" w:rsidRPr="006B2E2F" w:rsidRDefault="00D43FCF" w:rsidP="0033653A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146415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</w:p>
          <w:p w14:paraId="0E2852A3" w14:textId="77777777" w:rsidR="00D43FCF" w:rsidRPr="00146415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BF6E572" w14:textId="77777777" w:rsidR="00D43FCF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9CD2307" w14:textId="77777777" w:rsidR="00D43FCF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DC58A81" w14:textId="77777777" w:rsidR="00D43FCF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E5F2ADD" w14:textId="77777777" w:rsidR="00D43FCF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3FC3C5F" w14:textId="77777777" w:rsidR="00D43FCF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EB83260" w14:textId="77777777" w:rsidR="00D43FCF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5EA4EB6A" w14:textId="1DFAEF39" w:rsidR="00D43FCF" w:rsidRPr="00146415" w:rsidRDefault="00D43FCF" w:rsidP="0033653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19FE4A6" w14:textId="1E139F3B" w:rsidR="00D43FCF" w:rsidRDefault="00D43FCF" w:rsidP="00D43FCF">
      <w:pPr>
        <w:spacing w:after="0" w:line="240" w:lineRule="auto"/>
        <w:rPr>
          <w:rFonts w:eastAsia="Calibri" w:cstheme="minorHAnsi"/>
        </w:rPr>
      </w:pPr>
    </w:p>
    <w:p w14:paraId="71D055B3" w14:textId="6074A7DD" w:rsidR="00D43FCF" w:rsidRDefault="00D43FCF" w:rsidP="00D43FCF">
      <w:pPr>
        <w:spacing w:after="0" w:line="240" w:lineRule="auto"/>
        <w:rPr>
          <w:rFonts w:eastAsia="Calibri" w:cstheme="minorHAnsi"/>
        </w:rPr>
      </w:pPr>
    </w:p>
    <w:p w14:paraId="7658C297" w14:textId="462E1DFB" w:rsidR="00D43FCF" w:rsidRDefault="00D43FCF" w:rsidP="00D43FCF">
      <w:pPr>
        <w:spacing w:after="0" w:line="240" w:lineRule="auto"/>
        <w:rPr>
          <w:rFonts w:eastAsia="Calibri" w:cstheme="minorHAnsi"/>
        </w:rPr>
      </w:pPr>
    </w:p>
    <w:p w14:paraId="6E43DBF1" w14:textId="3E8D9C62" w:rsidR="002828B5" w:rsidRDefault="002828B5" w:rsidP="00146415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2) </w:t>
      </w:r>
      <w:r w:rsidR="00455498" w:rsidRPr="00455498">
        <w:rPr>
          <w:rFonts w:cstheme="minorHAnsi"/>
        </w:rPr>
        <w:t xml:space="preserve">Which party’s promises or ideas </w:t>
      </w:r>
      <w:r w:rsidR="008633D5">
        <w:rPr>
          <w:rFonts w:cstheme="minorHAnsi"/>
        </w:rPr>
        <w:t>appeal to you</w:t>
      </w:r>
      <w:r w:rsidR="00455498" w:rsidRPr="00455498">
        <w:rPr>
          <w:rFonts w:cstheme="minorHAnsi"/>
        </w:rPr>
        <w:t xml:space="preserve"> most? Provide examples to explain your thinking.</w:t>
      </w:r>
    </w:p>
    <w:p w14:paraId="27F827F0" w14:textId="7620FB46" w:rsidR="002828B5" w:rsidRDefault="002828B5" w:rsidP="00146415">
      <w:pPr>
        <w:spacing w:after="0" w:line="240" w:lineRule="auto"/>
        <w:rPr>
          <w:rFonts w:cstheme="minorHAnsi"/>
        </w:rPr>
      </w:pPr>
    </w:p>
    <w:p w14:paraId="6A54AB81" w14:textId="4D447676" w:rsidR="002828B5" w:rsidRDefault="002828B5" w:rsidP="00146415">
      <w:pPr>
        <w:spacing w:after="0" w:line="240" w:lineRule="auto"/>
        <w:rPr>
          <w:rFonts w:cstheme="minorHAnsi"/>
        </w:rPr>
      </w:pPr>
    </w:p>
    <w:p w14:paraId="56817DB5" w14:textId="4B8A6B57" w:rsidR="002828B5" w:rsidRDefault="002828B5" w:rsidP="00146415">
      <w:pPr>
        <w:spacing w:after="0" w:line="240" w:lineRule="auto"/>
        <w:rPr>
          <w:rFonts w:cstheme="minorHAnsi"/>
        </w:rPr>
      </w:pPr>
    </w:p>
    <w:p w14:paraId="1844BD47" w14:textId="201E0A03" w:rsidR="002828B5" w:rsidRDefault="002828B5" w:rsidP="00146415">
      <w:pPr>
        <w:spacing w:after="0" w:line="240" w:lineRule="auto"/>
        <w:rPr>
          <w:rFonts w:cstheme="minorHAnsi"/>
        </w:rPr>
      </w:pPr>
    </w:p>
    <w:p w14:paraId="3B72D7ED" w14:textId="77777777" w:rsidR="002828B5" w:rsidRDefault="002828B5" w:rsidP="00146415">
      <w:pPr>
        <w:spacing w:after="0" w:line="240" w:lineRule="auto"/>
        <w:rPr>
          <w:rFonts w:cstheme="minorHAnsi"/>
        </w:rPr>
      </w:pPr>
    </w:p>
    <w:p w14:paraId="32BDCE6C" w14:textId="36A4D363" w:rsidR="002828B5" w:rsidRDefault="002828B5" w:rsidP="00146415">
      <w:pPr>
        <w:spacing w:after="0" w:line="240" w:lineRule="auto"/>
        <w:rPr>
          <w:rFonts w:cstheme="minorHAnsi"/>
        </w:rPr>
      </w:pPr>
    </w:p>
    <w:p w14:paraId="6C4E41BF" w14:textId="20B45231" w:rsidR="002828B5" w:rsidRDefault="002828B5" w:rsidP="00146415">
      <w:pPr>
        <w:spacing w:after="0" w:line="240" w:lineRule="auto"/>
        <w:rPr>
          <w:rFonts w:cstheme="minorHAnsi"/>
        </w:rPr>
      </w:pPr>
    </w:p>
    <w:p w14:paraId="46F65A3A" w14:textId="59B53284" w:rsidR="002828B5" w:rsidRDefault="002828B5" w:rsidP="00146415">
      <w:pPr>
        <w:spacing w:after="0" w:line="240" w:lineRule="auto"/>
        <w:rPr>
          <w:rFonts w:cstheme="minorHAnsi"/>
        </w:rPr>
      </w:pPr>
    </w:p>
    <w:p w14:paraId="175FE6C5" w14:textId="5524CDDC" w:rsidR="009C622C" w:rsidRDefault="009C622C" w:rsidP="00146415">
      <w:pPr>
        <w:spacing w:after="0" w:line="240" w:lineRule="auto"/>
        <w:rPr>
          <w:rFonts w:cstheme="minorHAnsi"/>
        </w:rPr>
      </w:pPr>
    </w:p>
    <w:p w14:paraId="7FFA56E5" w14:textId="77777777" w:rsidR="009C622C" w:rsidRDefault="009C622C" w:rsidP="00146415">
      <w:pPr>
        <w:spacing w:after="0" w:line="240" w:lineRule="auto"/>
        <w:rPr>
          <w:rFonts w:cstheme="minorHAnsi"/>
        </w:rPr>
      </w:pPr>
    </w:p>
    <w:p w14:paraId="24EE6717" w14:textId="7A028FD5" w:rsidR="002828B5" w:rsidRDefault="002828B5" w:rsidP="0014641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3) </w:t>
      </w:r>
      <w:r w:rsidR="00455498" w:rsidRPr="00455498">
        <w:rPr>
          <w:rFonts w:cstheme="minorHAnsi"/>
        </w:rPr>
        <w:t xml:space="preserve">Which party do you think would </w:t>
      </w:r>
      <w:r w:rsidR="007C5EBE">
        <w:rPr>
          <w:rFonts w:cstheme="minorHAnsi"/>
        </w:rPr>
        <w:t>be the best choice to form government</w:t>
      </w:r>
      <w:r w:rsidR="00455498" w:rsidRPr="00455498">
        <w:rPr>
          <w:rFonts w:cstheme="minorHAnsi"/>
        </w:rPr>
        <w:t>? Explain your answer.</w:t>
      </w:r>
    </w:p>
    <w:p w14:paraId="71D2BE8F" w14:textId="3CE55641" w:rsidR="002828B5" w:rsidRDefault="002828B5" w:rsidP="00146415">
      <w:pPr>
        <w:spacing w:after="0" w:line="240" w:lineRule="auto"/>
        <w:rPr>
          <w:rFonts w:cstheme="minorHAnsi"/>
        </w:rPr>
      </w:pPr>
    </w:p>
    <w:p w14:paraId="452AE171" w14:textId="1917801F" w:rsidR="002828B5" w:rsidRDefault="002828B5" w:rsidP="00146415">
      <w:pPr>
        <w:spacing w:after="0" w:line="240" w:lineRule="auto"/>
        <w:rPr>
          <w:rFonts w:cstheme="minorHAnsi"/>
        </w:rPr>
      </w:pPr>
    </w:p>
    <w:p w14:paraId="359AF776" w14:textId="15142750" w:rsidR="002828B5" w:rsidRDefault="002828B5" w:rsidP="00146415">
      <w:pPr>
        <w:spacing w:after="0" w:line="240" w:lineRule="auto"/>
        <w:rPr>
          <w:rFonts w:cstheme="minorHAnsi"/>
        </w:rPr>
      </w:pPr>
    </w:p>
    <w:p w14:paraId="4134D971" w14:textId="3FD279D6" w:rsidR="002828B5" w:rsidRDefault="002828B5" w:rsidP="00146415">
      <w:pPr>
        <w:spacing w:after="0" w:line="240" w:lineRule="auto"/>
        <w:rPr>
          <w:rFonts w:cstheme="minorHAnsi"/>
        </w:rPr>
      </w:pPr>
    </w:p>
    <w:p w14:paraId="0898DF50" w14:textId="6BBBA7FF" w:rsidR="002828B5" w:rsidRDefault="002828B5" w:rsidP="00146415">
      <w:pPr>
        <w:spacing w:after="0" w:line="240" w:lineRule="auto"/>
        <w:rPr>
          <w:rFonts w:cstheme="minorHAnsi"/>
        </w:rPr>
      </w:pPr>
    </w:p>
    <w:p w14:paraId="1928DAB9" w14:textId="4F5BB310" w:rsidR="002828B5" w:rsidRDefault="002828B5" w:rsidP="00146415">
      <w:pPr>
        <w:spacing w:after="0" w:line="240" w:lineRule="auto"/>
        <w:rPr>
          <w:rFonts w:cstheme="minorHAnsi"/>
        </w:rPr>
      </w:pPr>
    </w:p>
    <w:p w14:paraId="0BF14E13" w14:textId="77777777" w:rsidR="002828B5" w:rsidRDefault="002828B5" w:rsidP="00146415">
      <w:pPr>
        <w:spacing w:after="0" w:line="240" w:lineRule="auto"/>
        <w:rPr>
          <w:rFonts w:cstheme="minorHAnsi"/>
        </w:rPr>
      </w:pPr>
    </w:p>
    <w:p w14:paraId="650109EC" w14:textId="4B40761E" w:rsidR="002828B5" w:rsidRDefault="002828B5" w:rsidP="00146415">
      <w:pPr>
        <w:spacing w:after="0" w:line="240" w:lineRule="auto"/>
        <w:rPr>
          <w:rFonts w:cstheme="minorHAnsi"/>
        </w:rPr>
      </w:pPr>
    </w:p>
    <w:p w14:paraId="03003219" w14:textId="77777777" w:rsidR="009C622C" w:rsidRDefault="009C622C" w:rsidP="00146415">
      <w:pPr>
        <w:spacing w:after="0" w:line="240" w:lineRule="auto"/>
        <w:rPr>
          <w:rFonts w:cstheme="minorHAnsi"/>
        </w:rPr>
      </w:pPr>
    </w:p>
    <w:p w14:paraId="0D788209" w14:textId="18009F29" w:rsidR="002828B5" w:rsidRDefault="002828B5" w:rsidP="0014641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4) What did you learn by watching the </w:t>
      </w:r>
      <w:r w:rsidR="007C5EBE">
        <w:rPr>
          <w:rFonts w:cstheme="minorHAnsi"/>
        </w:rPr>
        <w:t>party</w:t>
      </w:r>
      <w:r>
        <w:rPr>
          <w:rFonts w:cstheme="minorHAnsi"/>
        </w:rPr>
        <w:t xml:space="preserve"> videos?</w:t>
      </w:r>
    </w:p>
    <w:p w14:paraId="03FFBD0B" w14:textId="0503FB95" w:rsidR="002828B5" w:rsidRDefault="002828B5" w:rsidP="00146415">
      <w:pPr>
        <w:spacing w:after="0" w:line="240" w:lineRule="auto"/>
        <w:rPr>
          <w:rFonts w:cstheme="minorHAnsi"/>
        </w:rPr>
      </w:pPr>
    </w:p>
    <w:p w14:paraId="04D73988" w14:textId="4FC6C4F0" w:rsidR="002828B5" w:rsidRDefault="002828B5" w:rsidP="00146415">
      <w:pPr>
        <w:spacing w:after="0" w:line="240" w:lineRule="auto"/>
        <w:rPr>
          <w:rFonts w:cstheme="minorHAnsi"/>
        </w:rPr>
      </w:pPr>
    </w:p>
    <w:p w14:paraId="177DFD50" w14:textId="576B9C89" w:rsidR="002828B5" w:rsidRDefault="002828B5" w:rsidP="00146415">
      <w:pPr>
        <w:spacing w:after="0" w:line="240" w:lineRule="auto"/>
        <w:rPr>
          <w:rFonts w:cstheme="minorHAnsi"/>
        </w:rPr>
      </w:pPr>
    </w:p>
    <w:p w14:paraId="56610FA1" w14:textId="64A187DA" w:rsidR="002828B5" w:rsidRDefault="002828B5" w:rsidP="00146415">
      <w:pPr>
        <w:spacing w:after="0" w:line="240" w:lineRule="auto"/>
        <w:rPr>
          <w:rFonts w:cstheme="minorHAnsi"/>
        </w:rPr>
      </w:pPr>
    </w:p>
    <w:p w14:paraId="23E59368" w14:textId="434CD989" w:rsidR="002828B5" w:rsidRDefault="002828B5" w:rsidP="00146415">
      <w:pPr>
        <w:spacing w:after="0" w:line="240" w:lineRule="auto"/>
        <w:rPr>
          <w:rFonts w:cstheme="minorHAnsi"/>
        </w:rPr>
      </w:pPr>
    </w:p>
    <w:p w14:paraId="7642442B" w14:textId="673E18EF" w:rsidR="002828B5" w:rsidRDefault="002828B5" w:rsidP="00146415">
      <w:pPr>
        <w:spacing w:after="0" w:line="240" w:lineRule="auto"/>
        <w:rPr>
          <w:rFonts w:cstheme="minorHAnsi"/>
        </w:rPr>
      </w:pPr>
    </w:p>
    <w:p w14:paraId="544F77A4" w14:textId="07ADC139" w:rsidR="002828B5" w:rsidRDefault="002828B5" w:rsidP="00146415">
      <w:pPr>
        <w:spacing w:after="0" w:line="240" w:lineRule="auto"/>
        <w:rPr>
          <w:rFonts w:cstheme="minorHAnsi"/>
        </w:rPr>
      </w:pPr>
    </w:p>
    <w:p w14:paraId="708FF3AB" w14:textId="397CCA42" w:rsidR="002828B5" w:rsidRDefault="002828B5" w:rsidP="00146415">
      <w:pPr>
        <w:spacing w:after="0" w:line="240" w:lineRule="auto"/>
        <w:rPr>
          <w:rFonts w:cstheme="minorHAnsi"/>
        </w:rPr>
      </w:pPr>
    </w:p>
    <w:p w14:paraId="036816D4" w14:textId="77777777" w:rsidR="009C622C" w:rsidRDefault="009C622C" w:rsidP="00146415">
      <w:pPr>
        <w:spacing w:after="0" w:line="240" w:lineRule="auto"/>
        <w:rPr>
          <w:rFonts w:cstheme="minorHAnsi"/>
        </w:rPr>
      </w:pPr>
    </w:p>
    <w:p w14:paraId="0680E606" w14:textId="3353D677" w:rsidR="002828B5" w:rsidRDefault="002828B5" w:rsidP="0014641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5) Did your opinion change about any of the </w:t>
      </w:r>
      <w:r w:rsidR="007C5EBE">
        <w:rPr>
          <w:rFonts w:cstheme="minorHAnsi"/>
        </w:rPr>
        <w:t>parties</w:t>
      </w:r>
      <w:r>
        <w:rPr>
          <w:rFonts w:cstheme="minorHAnsi"/>
        </w:rPr>
        <w:t>? Explain your answer.</w:t>
      </w:r>
    </w:p>
    <w:p w14:paraId="2ED564D7" w14:textId="77777777" w:rsidR="002828B5" w:rsidRDefault="002828B5" w:rsidP="00146415">
      <w:pPr>
        <w:spacing w:after="0" w:line="240" w:lineRule="auto"/>
        <w:rPr>
          <w:rFonts w:cstheme="minorHAnsi"/>
        </w:rPr>
      </w:pPr>
    </w:p>
    <w:p w14:paraId="0CCC7445" w14:textId="3A20434A" w:rsidR="002828B5" w:rsidRDefault="002828B5" w:rsidP="00146415">
      <w:pPr>
        <w:spacing w:after="0" w:line="240" w:lineRule="auto"/>
        <w:rPr>
          <w:rFonts w:cstheme="minorHAnsi"/>
        </w:rPr>
      </w:pPr>
    </w:p>
    <w:p w14:paraId="02C24E52" w14:textId="73434A7F" w:rsidR="004B1AFB" w:rsidRDefault="004B1AFB" w:rsidP="00146415">
      <w:pPr>
        <w:spacing w:after="0" w:line="240" w:lineRule="auto"/>
        <w:rPr>
          <w:rFonts w:cstheme="minorHAnsi"/>
        </w:rPr>
      </w:pPr>
    </w:p>
    <w:p w14:paraId="778DD881" w14:textId="17B7D310" w:rsidR="004B1AFB" w:rsidRDefault="004B1AFB" w:rsidP="00146415">
      <w:pPr>
        <w:spacing w:after="0" w:line="240" w:lineRule="auto"/>
        <w:rPr>
          <w:rFonts w:cstheme="minorHAnsi"/>
        </w:rPr>
      </w:pPr>
    </w:p>
    <w:p w14:paraId="0228CC95" w14:textId="723D1358" w:rsidR="004B1AFB" w:rsidRDefault="004B1AFB" w:rsidP="00146415">
      <w:pPr>
        <w:spacing w:after="0" w:line="240" w:lineRule="auto"/>
        <w:rPr>
          <w:rFonts w:cstheme="minorHAnsi"/>
        </w:rPr>
      </w:pPr>
    </w:p>
    <w:p w14:paraId="2C1BFF0C" w14:textId="400E12DC" w:rsidR="004B1AFB" w:rsidRDefault="004B1AFB" w:rsidP="00146415">
      <w:pPr>
        <w:spacing w:after="0" w:line="240" w:lineRule="auto"/>
        <w:rPr>
          <w:rFonts w:cstheme="minorHAnsi"/>
        </w:rPr>
      </w:pPr>
    </w:p>
    <w:p w14:paraId="76F66739" w14:textId="6F1A144B" w:rsidR="004B1AFB" w:rsidRDefault="004B1AFB" w:rsidP="00146415">
      <w:pPr>
        <w:spacing w:after="0" w:line="240" w:lineRule="auto"/>
        <w:rPr>
          <w:rFonts w:cstheme="minorHAnsi"/>
        </w:rPr>
      </w:pPr>
    </w:p>
    <w:p w14:paraId="38750516" w14:textId="41E49790" w:rsidR="004B1AFB" w:rsidRDefault="004B1AFB" w:rsidP="00146415">
      <w:pPr>
        <w:spacing w:after="0" w:line="240" w:lineRule="auto"/>
        <w:rPr>
          <w:rFonts w:cstheme="minorHAnsi"/>
        </w:rPr>
      </w:pPr>
    </w:p>
    <w:p w14:paraId="79973943" w14:textId="77777777" w:rsidR="009C622C" w:rsidRDefault="009C622C" w:rsidP="00146415">
      <w:pPr>
        <w:spacing w:after="0" w:line="240" w:lineRule="auto"/>
        <w:rPr>
          <w:rFonts w:cstheme="minorHAnsi"/>
        </w:rPr>
      </w:pPr>
    </w:p>
    <w:p w14:paraId="29B381ED" w14:textId="0E908F1E" w:rsidR="004B1AFB" w:rsidRPr="00146415" w:rsidRDefault="004B1AFB" w:rsidP="0014641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6) What question would you ask the </w:t>
      </w:r>
      <w:r w:rsidR="007C5EBE">
        <w:rPr>
          <w:rFonts w:cstheme="minorHAnsi"/>
        </w:rPr>
        <w:t>parties</w:t>
      </w:r>
      <w:r>
        <w:rPr>
          <w:rFonts w:cstheme="minorHAnsi"/>
        </w:rPr>
        <w:t>?</w:t>
      </w:r>
    </w:p>
    <w:sectPr w:rsidR="004B1AFB" w:rsidRPr="00146415" w:rsidSect="002828B5">
      <w:headerReference w:type="default" r:id="rId10"/>
      <w:pgSz w:w="12240" w:h="15840"/>
      <w:pgMar w:top="1440" w:right="1440" w:bottom="99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3E09" w14:textId="77777777" w:rsidR="001D5BDA" w:rsidRDefault="001D5BDA" w:rsidP="00281833">
      <w:pPr>
        <w:spacing w:after="0" w:line="240" w:lineRule="auto"/>
      </w:pPr>
      <w:r>
        <w:separator/>
      </w:r>
    </w:p>
  </w:endnote>
  <w:endnote w:type="continuationSeparator" w:id="0">
    <w:p w14:paraId="0C3C4763" w14:textId="77777777" w:rsidR="001D5BDA" w:rsidRDefault="001D5BDA" w:rsidP="0028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F753" w14:textId="77777777" w:rsidR="001D5BDA" w:rsidRDefault="001D5BDA" w:rsidP="00281833">
      <w:pPr>
        <w:spacing w:after="0" w:line="240" w:lineRule="auto"/>
      </w:pPr>
      <w:r>
        <w:separator/>
      </w:r>
    </w:p>
  </w:footnote>
  <w:footnote w:type="continuationSeparator" w:id="0">
    <w:p w14:paraId="74D4D762" w14:textId="77777777" w:rsidR="001D5BDA" w:rsidRDefault="001D5BDA" w:rsidP="0028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677F" w14:textId="7083272F" w:rsidR="00281833" w:rsidRPr="00281833" w:rsidRDefault="00281833" w:rsidP="009C622C">
    <w:pPr>
      <w:pStyle w:val="Header"/>
      <w:ind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99058057">
    <w:abstractNumId w:val="19"/>
  </w:num>
  <w:num w:numId="2" w16cid:durableId="1506676479">
    <w:abstractNumId w:val="12"/>
  </w:num>
  <w:num w:numId="3" w16cid:durableId="382603136">
    <w:abstractNumId w:val="10"/>
  </w:num>
  <w:num w:numId="4" w16cid:durableId="489910258">
    <w:abstractNumId w:val="21"/>
  </w:num>
  <w:num w:numId="5" w16cid:durableId="1224802881">
    <w:abstractNumId w:val="13"/>
  </w:num>
  <w:num w:numId="6" w16cid:durableId="1654679757">
    <w:abstractNumId w:val="16"/>
  </w:num>
  <w:num w:numId="7" w16cid:durableId="1654017543">
    <w:abstractNumId w:val="18"/>
  </w:num>
  <w:num w:numId="8" w16cid:durableId="1925603199">
    <w:abstractNumId w:val="9"/>
  </w:num>
  <w:num w:numId="9" w16cid:durableId="920023824">
    <w:abstractNumId w:val="7"/>
  </w:num>
  <w:num w:numId="10" w16cid:durableId="65536589">
    <w:abstractNumId w:val="6"/>
  </w:num>
  <w:num w:numId="11" w16cid:durableId="2095274237">
    <w:abstractNumId w:val="5"/>
  </w:num>
  <w:num w:numId="12" w16cid:durableId="364212579">
    <w:abstractNumId w:val="4"/>
  </w:num>
  <w:num w:numId="13" w16cid:durableId="1352760831">
    <w:abstractNumId w:val="8"/>
  </w:num>
  <w:num w:numId="14" w16cid:durableId="1835415029">
    <w:abstractNumId w:val="3"/>
  </w:num>
  <w:num w:numId="15" w16cid:durableId="910844510">
    <w:abstractNumId w:val="2"/>
  </w:num>
  <w:num w:numId="16" w16cid:durableId="1832065798">
    <w:abstractNumId w:val="1"/>
  </w:num>
  <w:num w:numId="17" w16cid:durableId="322971272">
    <w:abstractNumId w:val="0"/>
  </w:num>
  <w:num w:numId="18" w16cid:durableId="224144585">
    <w:abstractNumId w:val="14"/>
  </w:num>
  <w:num w:numId="19" w16cid:durableId="2130275130">
    <w:abstractNumId w:val="15"/>
  </w:num>
  <w:num w:numId="20" w16cid:durableId="1968509326">
    <w:abstractNumId w:val="20"/>
  </w:num>
  <w:num w:numId="21" w16cid:durableId="817266578">
    <w:abstractNumId w:val="17"/>
  </w:num>
  <w:num w:numId="22" w16cid:durableId="216090774">
    <w:abstractNumId w:val="11"/>
  </w:num>
  <w:num w:numId="23" w16cid:durableId="13202273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2B"/>
    <w:rsid w:val="00007788"/>
    <w:rsid w:val="00060A0A"/>
    <w:rsid w:val="001165B5"/>
    <w:rsid w:val="001368D7"/>
    <w:rsid w:val="00146415"/>
    <w:rsid w:val="0016321F"/>
    <w:rsid w:val="001A056F"/>
    <w:rsid w:val="001D5BDA"/>
    <w:rsid w:val="00257A01"/>
    <w:rsid w:val="00281833"/>
    <w:rsid w:val="002828B5"/>
    <w:rsid w:val="002C0D06"/>
    <w:rsid w:val="003103DE"/>
    <w:rsid w:val="00323C82"/>
    <w:rsid w:val="00332039"/>
    <w:rsid w:val="003B722E"/>
    <w:rsid w:val="003F7F17"/>
    <w:rsid w:val="00455498"/>
    <w:rsid w:val="00484D9C"/>
    <w:rsid w:val="004B1AFB"/>
    <w:rsid w:val="004F2B0E"/>
    <w:rsid w:val="005A0BF2"/>
    <w:rsid w:val="005A53BE"/>
    <w:rsid w:val="00645252"/>
    <w:rsid w:val="00664C88"/>
    <w:rsid w:val="00671C58"/>
    <w:rsid w:val="006B2E2F"/>
    <w:rsid w:val="006C2F91"/>
    <w:rsid w:val="006D3D74"/>
    <w:rsid w:val="006F56A1"/>
    <w:rsid w:val="00734E7F"/>
    <w:rsid w:val="007B43C5"/>
    <w:rsid w:val="007C2E95"/>
    <w:rsid w:val="007C5EBE"/>
    <w:rsid w:val="007D36DD"/>
    <w:rsid w:val="00813F97"/>
    <w:rsid w:val="008633D5"/>
    <w:rsid w:val="00887234"/>
    <w:rsid w:val="00895131"/>
    <w:rsid w:val="008E02CC"/>
    <w:rsid w:val="00906762"/>
    <w:rsid w:val="0097154D"/>
    <w:rsid w:val="009C622C"/>
    <w:rsid w:val="00A9204E"/>
    <w:rsid w:val="00AD3D2B"/>
    <w:rsid w:val="00D43FCF"/>
    <w:rsid w:val="00DC4E7A"/>
    <w:rsid w:val="00DF6D2D"/>
    <w:rsid w:val="00E3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98927"/>
  <w15:chartTrackingRefBased/>
  <w15:docId w15:val="{D922DB5E-0B84-4553-9639-6A1161F1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2B"/>
    <w:pPr>
      <w:spacing w:after="160" w:line="259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NoSpacing">
    <w:name w:val="No Spacing"/>
    <w:uiPriority w:val="1"/>
    <w:qFormat/>
    <w:rsid w:val="00AD3D2B"/>
    <w:rPr>
      <w:lang w:val="en-CA"/>
    </w:rPr>
  </w:style>
  <w:style w:type="table" w:styleId="TableGrid">
    <w:name w:val="Table Grid"/>
    <w:basedOn w:val="TableNormal"/>
    <w:uiPriority w:val="59"/>
    <w:rsid w:val="00AD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4D9C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95131"/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Dan Allan</cp:lastModifiedBy>
  <cp:revision>5</cp:revision>
  <dcterms:created xsi:type="dcterms:W3CDTF">2021-09-07T12:53:00Z</dcterms:created>
  <dcterms:modified xsi:type="dcterms:W3CDTF">2023-09-06T03:08:00Z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