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676" w14:textId="4D4F79F3" w:rsidR="00895131" w:rsidRPr="00455498" w:rsidRDefault="002D22C4" w:rsidP="00060A0A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>Recording the Party Responses</w:t>
      </w:r>
      <w:r w:rsidR="00E33B33">
        <w:rPr>
          <w:rFonts w:eastAsia="Calibri" w:cstheme="minorHAnsi"/>
          <w:b/>
          <w:bCs/>
          <w:sz w:val="32"/>
          <w:szCs w:val="32"/>
        </w:rPr>
        <w:t xml:space="preserve"> (By Question)</w:t>
      </w:r>
    </w:p>
    <w:p w14:paraId="09697238" w14:textId="77777777" w:rsidR="00146415" w:rsidRPr="00170C28" w:rsidRDefault="00146415" w:rsidP="00146415">
      <w:pPr>
        <w:spacing w:after="0" w:line="240" w:lineRule="auto"/>
        <w:rPr>
          <w:rFonts w:eastAsia="Calibri" w:cstheme="minorHAnsi"/>
        </w:rPr>
      </w:pPr>
    </w:p>
    <w:p w14:paraId="2D4F8E69" w14:textId="69446158" w:rsidR="002D22C4" w:rsidRPr="00170C28" w:rsidRDefault="00B030F0" w:rsidP="002D22C4">
      <w:pPr>
        <w:spacing w:after="0" w:line="240" w:lineRule="auto"/>
        <w:rPr>
          <w:rFonts w:ascii="Calibri" w:eastAsia="Calibri" w:hAnsi="Calibri" w:cs="Times New Roman"/>
        </w:rPr>
      </w:pPr>
      <w:r w:rsidRPr="00170C28">
        <w:rPr>
          <w:rFonts w:ascii="Calibri" w:eastAsia="Calibri" w:hAnsi="Calibri" w:cs="Times New Roman"/>
        </w:rPr>
        <w:t>Write down the</w:t>
      </w:r>
      <w:r w:rsidR="002D22C4" w:rsidRPr="00170C28">
        <w:rPr>
          <w:rFonts w:ascii="Calibri" w:eastAsia="Calibri" w:hAnsi="Calibri" w:cs="Times New Roman"/>
        </w:rPr>
        <w:t xml:space="preserve"> key points </w:t>
      </w:r>
      <w:r w:rsidRPr="00170C28">
        <w:rPr>
          <w:rFonts w:ascii="Calibri" w:eastAsia="Calibri" w:hAnsi="Calibri" w:cs="Times New Roman"/>
        </w:rPr>
        <w:t xml:space="preserve">from the selected party </w:t>
      </w:r>
      <w:r w:rsidR="002D22C4" w:rsidRPr="00170C28">
        <w:rPr>
          <w:rFonts w:ascii="Calibri" w:eastAsia="Calibri" w:hAnsi="Calibri" w:cs="Times New Roman"/>
        </w:rPr>
        <w:t xml:space="preserve">on each of the </w:t>
      </w:r>
      <w:r w:rsidR="00645911">
        <w:rPr>
          <w:rFonts w:ascii="Calibri" w:eastAsia="Calibri" w:hAnsi="Calibri" w:cs="Times New Roman"/>
        </w:rPr>
        <w:t>five</w:t>
      </w:r>
      <w:r w:rsidR="002D22C4" w:rsidRPr="00170C28">
        <w:rPr>
          <w:rFonts w:ascii="Calibri" w:eastAsia="Calibri" w:hAnsi="Calibri" w:cs="Times New Roman"/>
        </w:rPr>
        <w:t xml:space="preserve"> topics.</w:t>
      </w:r>
    </w:p>
    <w:p w14:paraId="6017113C" w14:textId="77777777" w:rsidR="002D22C4" w:rsidRPr="00170C28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p w14:paraId="6FFD0263" w14:textId="77777777" w:rsidR="002D22C4" w:rsidRPr="00170C28" w:rsidRDefault="002D22C4" w:rsidP="002D22C4">
      <w:pPr>
        <w:spacing w:after="0" w:line="240" w:lineRule="auto"/>
        <w:rPr>
          <w:rFonts w:ascii="Calibri" w:eastAsia="Calibri" w:hAnsi="Calibri" w:cs="Times New Roman"/>
          <w:b/>
        </w:rPr>
      </w:pPr>
      <w:r w:rsidRPr="00170C28">
        <w:rPr>
          <w:rFonts w:ascii="Calibri" w:eastAsia="Calibri" w:hAnsi="Calibri" w:cs="Times New Roman"/>
          <w:b/>
        </w:rPr>
        <w:t xml:space="preserve">LEADER NAME: ________________________ </w:t>
      </w:r>
      <w:r w:rsidR="008D7A63" w:rsidRPr="00170C28">
        <w:rPr>
          <w:rFonts w:ascii="Calibri" w:eastAsia="Calibri" w:hAnsi="Calibri" w:cs="Times New Roman"/>
          <w:b/>
        </w:rPr>
        <w:t xml:space="preserve">  </w:t>
      </w:r>
      <w:r w:rsidRPr="00170C28">
        <w:rPr>
          <w:rFonts w:ascii="Calibri" w:eastAsia="Calibri" w:hAnsi="Calibri" w:cs="Times New Roman"/>
          <w:b/>
        </w:rPr>
        <w:t>POLITICAL PARTY: ________________________</w:t>
      </w:r>
    </w:p>
    <w:p w14:paraId="585176C4" w14:textId="77777777" w:rsidR="002D22C4" w:rsidRPr="00170C28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9043" w:type="dxa"/>
        <w:tblLook w:val="04A0" w:firstRow="1" w:lastRow="0" w:firstColumn="1" w:lastColumn="0" w:noHBand="0" w:noVBand="1"/>
      </w:tblPr>
      <w:tblGrid>
        <w:gridCol w:w="2466"/>
        <w:gridCol w:w="6577"/>
      </w:tblGrid>
      <w:tr w:rsidR="002D22C4" w:rsidRPr="002D22C4" w14:paraId="41C96FB4" w14:textId="77777777" w:rsidTr="00EA245D">
        <w:trPr>
          <w:trHeight w:val="313"/>
        </w:trPr>
        <w:tc>
          <w:tcPr>
            <w:tcW w:w="2466" w:type="dxa"/>
            <w:shd w:val="clear" w:color="auto" w:fill="000000"/>
          </w:tcPr>
          <w:p w14:paraId="48461F22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Student question</w:t>
            </w:r>
          </w:p>
        </w:tc>
        <w:tc>
          <w:tcPr>
            <w:tcW w:w="6577" w:type="dxa"/>
            <w:shd w:val="clear" w:color="auto" w:fill="000000"/>
          </w:tcPr>
          <w:p w14:paraId="452544B3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Key points in the party leader’s response</w:t>
            </w:r>
          </w:p>
        </w:tc>
      </w:tr>
      <w:tr w:rsidR="002D22C4" w:rsidRPr="002D22C4" w14:paraId="6F796063" w14:textId="77777777" w:rsidTr="00EA245D">
        <w:trPr>
          <w:trHeight w:val="3644"/>
        </w:trPr>
        <w:tc>
          <w:tcPr>
            <w:tcW w:w="2466" w:type="dxa"/>
          </w:tcPr>
          <w:p w14:paraId="67CF1CB6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5C425F1" w14:textId="3538390C" w:rsidR="00EA245D" w:rsidRPr="00EA245D" w:rsidRDefault="00EA245D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 w:rsidRPr="00EA245D">
              <w:rPr>
                <w:rFonts w:eastAsia="Calibri" w:cstheme="minorHAnsi"/>
                <w:b/>
                <w:bCs/>
                <w:lang w:val="en"/>
              </w:rPr>
              <w:t>Health</w:t>
            </w:r>
            <w:r w:rsidR="003740B1">
              <w:rPr>
                <w:rFonts w:eastAsia="Calibri" w:cstheme="minorHAnsi"/>
                <w:b/>
                <w:bCs/>
                <w:lang w:val="en"/>
              </w:rPr>
              <w:t>ca</w:t>
            </w:r>
            <w:r w:rsidRPr="00EA245D">
              <w:rPr>
                <w:rFonts w:eastAsia="Calibri" w:cstheme="minorHAnsi"/>
                <w:b/>
                <w:bCs/>
                <w:lang w:val="en"/>
              </w:rPr>
              <w:t>re</w:t>
            </w:r>
          </w:p>
          <w:p w14:paraId="56DC4900" w14:textId="312A19CE" w:rsidR="00170C28" w:rsidRPr="00EA245D" w:rsidRDefault="003740B1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3740B1">
              <w:rPr>
                <w:rFonts w:eastAsia="Calibri" w:cstheme="minorHAnsi"/>
                <w:sz w:val="22"/>
                <w:szCs w:val="22"/>
                <w:lang w:val="en"/>
              </w:rPr>
              <w:t>How will you ensure that Manitobans can continue to receive the health care they need without having to wait too long?</w:t>
            </w:r>
          </w:p>
        </w:tc>
        <w:tc>
          <w:tcPr>
            <w:tcW w:w="6577" w:type="dxa"/>
          </w:tcPr>
          <w:p w14:paraId="5BE96A01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4947C82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5A466908" w14:textId="77777777" w:rsidTr="00EA245D">
        <w:trPr>
          <w:trHeight w:val="3644"/>
        </w:trPr>
        <w:tc>
          <w:tcPr>
            <w:tcW w:w="2466" w:type="dxa"/>
          </w:tcPr>
          <w:p w14:paraId="1E73BC04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217DFB64" w14:textId="36532B72" w:rsidR="00EA245D" w:rsidRPr="00EA245D" w:rsidRDefault="003740B1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Affordability</w:t>
            </w:r>
          </w:p>
          <w:p w14:paraId="6DB93C25" w14:textId="54852F2B" w:rsidR="00170C28" w:rsidRPr="00EA245D" w:rsidRDefault="003740B1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3740B1">
              <w:rPr>
                <w:rFonts w:eastAsia="Calibri" w:cstheme="minorHAnsi"/>
                <w:sz w:val="22"/>
                <w:szCs w:val="22"/>
                <w:lang w:val="en"/>
              </w:rPr>
              <w:t>With the cost of homes and rent continuing to go up, what will you do to make sure that young people can make ends meet?</w:t>
            </w:r>
          </w:p>
        </w:tc>
        <w:tc>
          <w:tcPr>
            <w:tcW w:w="6577" w:type="dxa"/>
          </w:tcPr>
          <w:p w14:paraId="764543C9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3E820B89" w14:textId="77777777" w:rsidTr="00EA245D">
        <w:trPr>
          <w:trHeight w:val="3644"/>
        </w:trPr>
        <w:tc>
          <w:tcPr>
            <w:tcW w:w="2466" w:type="dxa"/>
          </w:tcPr>
          <w:p w14:paraId="5A385137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09821230" w14:textId="7C30C718" w:rsidR="00EA245D" w:rsidRPr="00EA245D" w:rsidRDefault="003740B1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Safety</w:t>
            </w:r>
          </w:p>
          <w:p w14:paraId="5DC4017E" w14:textId="6FCAFC91" w:rsidR="00170C28" w:rsidRPr="00EA245D" w:rsidRDefault="003740B1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3740B1">
              <w:rPr>
                <w:rFonts w:eastAsia="Calibri" w:cstheme="minorHAnsi"/>
                <w:sz w:val="22"/>
                <w:szCs w:val="22"/>
                <w:lang w:val="en"/>
              </w:rPr>
              <w:t>Crime has been increasing across the province in recent years. How will you make sure that Manitobans feel safe?</w:t>
            </w:r>
          </w:p>
        </w:tc>
        <w:tc>
          <w:tcPr>
            <w:tcW w:w="6577" w:type="dxa"/>
          </w:tcPr>
          <w:p w14:paraId="437A1B9C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178E05E9" w14:textId="77777777" w:rsidTr="00EA245D">
        <w:trPr>
          <w:trHeight w:val="3644"/>
        </w:trPr>
        <w:tc>
          <w:tcPr>
            <w:tcW w:w="2466" w:type="dxa"/>
          </w:tcPr>
          <w:p w14:paraId="1E0154C6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446102DA" w14:textId="3D5D47C2" w:rsidR="00EA245D" w:rsidRPr="00EA245D" w:rsidRDefault="003740B1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Reconciliation</w:t>
            </w:r>
          </w:p>
          <w:p w14:paraId="7A2B38A1" w14:textId="3A97E0F6" w:rsidR="002D22C4" w:rsidRPr="00EA245D" w:rsidRDefault="003740B1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3740B1">
              <w:rPr>
                <w:rFonts w:eastAsia="Calibri" w:cstheme="minorHAnsi"/>
                <w:sz w:val="22"/>
                <w:szCs w:val="22"/>
                <w:lang w:val="en"/>
              </w:rPr>
              <w:t>Indigenous communities in our province still face significant challenges. How will you ensure that Indigenous Peoples feel included and valued during the Reconciliation process?</w:t>
            </w:r>
          </w:p>
        </w:tc>
        <w:tc>
          <w:tcPr>
            <w:tcW w:w="6577" w:type="dxa"/>
          </w:tcPr>
          <w:p w14:paraId="67287E9C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6CFF738B" w14:textId="77777777" w:rsidTr="00EA245D">
        <w:trPr>
          <w:trHeight w:val="3644"/>
        </w:trPr>
        <w:tc>
          <w:tcPr>
            <w:tcW w:w="2466" w:type="dxa"/>
          </w:tcPr>
          <w:p w14:paraId="3E8569F3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7B5D45DD" w14:textId="3BD9E7F3" w:rsidR="00EA245D" w:rsidRPr="00EA245D" w:rsidRDefault="003740B1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Priorities</w:t>
            </w:r>
          </w:p>
          <w:p w14:paraId="39C924C2" w14:textId="32020E64" w:rsidR="002D22C4" w:rsidRPr="00EA245D" w:rsidRDefault="003740B1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3740B1">
              <w:rPr>
                <w:rFonts w:eastAsia="Calibri" w:cstheme="minorHAnsi"/>
                <w:sz w:val="22"/>
                <w:szCs w:val="22"/>
                <w:lang w:val="en"/>
              </w:rPr>
              <w:t>If Manitobans choose your party to form government in this election, what will be your first priority?</w:t>
            </w:r>
            <w:r w:rsidR="00FB6D64" w:rsidRPr="00EA245D">
              <w:rPr>
                <w:rFonts w:eastAsia="Calibri" w:cstheme="minorHAnsi"/>
                <w:sz w:val="22"/>
                <w:szCs w:val="22"/>
              </w:rPr>
              <w:br/>
            </w:r>
          </w:p>
        </w:tc>
        <w:tc>
          <w:tcPr>
            <w:tcW w:w="6577" w:type="dxa"/>
          </w:tcPr>
          <w:p w14:paraId="74940136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486A2ECE" w14:textId="77777777" w:rsidR="004B1AFB" w:rsidRPr="00146415" w:rsidRDefault="004B1AFB" w:rsidP="00146415">
      <w:pPr>
        <w:spacing w:after="0" w:line="240" w:lineRule="auto"/>
        <w:rPr>
          <w:rFonts w:cstheme="minorHAnsi"/>
        </w:rPr>
      </w:pPr>
    </w:p>
    <w:sectPr w:rsidR="004B1AFB" w:rsidRPr="0014641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656B" w14:textId="77777777" w:rsidR="00E04B54" w:rsidRDefault="00E04B54" w:rsidP="00281833">
      <w:pPr>
        <w:spacing w:after="0" w:line="240" w:lineRule="auto"/>
      </w:pPr>
      <w:r>
        <w:separator/>
      </w:r>
    </w:p>
  </w:endnote>
  <w:endnote w:type="continuationSeparator" w:id="0">
    <w:p w14:paraId="48968F88" w14:textId="77777777" w:rsidR="00E04B54" w:rsidRDefault="00E04B54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2170" w14:textId="77777777" w:rsidR="00E04B54" w:rsidRDefault="00E04B54" w:rsidP="00281833">
      <w:pPr>
        <w:spacing w:after="0" w:line="240" w:lineRule="auto"/>
      </w:pPr>
      <w:r>
        <w:separator/>
      </w:r>
    </w:p>
  </w:footnote>
  <w:footnote w:type="continuationSeparator" w:id="0">
    <w:p w14:paraId="4B96D5DE" w14:textId="77777777" w:rsidR="00E04B54" w:rsidRDefault="00E04B54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E648" w14:textId="77777777" w:rsidR="00281833" w:rsidRPr="00281833" w:rsidRDefault="00281833" w:rsidP="00D74485">
    <w:pPr>
      <w:pStyle w:val="Header"/>
      <w:ind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9058057">
    <w:abstractNumId w:val="19"/>
  </w:num>
  <w:num w:numId="2" w16cid:durableId="1506676479">
    <w:abstractNumId w:val="12"/>
  </w:num>
  <w:num w:numId="3" w16cid:durableId="382603136">
    <w:abstractNumId w:val="10"/>
  </w:num>
  <w:num w:numId="4" w16cid:durableId="489910258">
    <w:abstractNumId w:val="21"/>
  </w:num>
  <w:num w:numId="5" w16cid:durableId="1224802881">
    <w:abstractNumId w:val="13"/>
  </w:num>
  <w:num w:numId="6" w16cid:durableId="1654679757">
    <w:abstractNumId w:val="16"/>
  </w:num>
  <w:num w:numId="7" w16cid:durableId="1654017543">
    <w:abstractNumId w:val="18"/>
  </w:num>
  <w:num w:numId="8" w16cid:durableId="1925603199">
    <w:abstractNumId w:val="9"/>
  </w:num>
  <w:num w:numId="9" w16cid:durableId="920023824">
    <w:abstractNumId w:val="7"/>
  </w:num>
  <w:num w:numId="10" w16cid:durableId="65536589">
    <w:abstractNumId w:val="6"/>
  </w:num>
  <w:num w:numId="11" w16cid:durableId="2095274237">
    <w:abstractNumId w:val="5"/>
  </w:num>
  <w:num w:numId="12" w16cid:durableId="364212579">
    <w:abstractNumId w:val="4"/>
  </w:num>
  <w:num w:numId="13" w16cid:durableId="1352760831">
    <w:abstractNumId w:val="8"/>
  </w:num>
  <w:num w:numId="14" w16cid:durableId="1835415029">
    <w:abstractNumId w:val="3"/>
  </w:num>
  <w:num w:numId="15" w16cid:durableId="910844510">
    <w:abstractNumId w:val="2"/>
  </w:num>
  <w:num w:numId="16" w16cid:durableId="1832065798">
    <w:abstractNumId w:val="1"/>
  </w:num>
  <w:num w:numId="17" w16cid:durableId="322971272">
    <w:abstractNumId w:val="0"/>
  </w:num>
  <w:num w:numId="18" w16cid:durableId="224144585">
    <w:abstractNumId w:val="14"/>
  </w:num>
  <w:num w:numId="19" w16cid:durableId="2130275130">
    <w:abstractNumId w:val="15"/>
  </w:num>
  <w:num w:numId="20" w16cid:durableId="1968509326">
    <w:abstractNumId w:val="20"/>
  </w:num>
  <w:num w:numId="21" w16cid:durableId="817266578">
    <w:abstractNumId w:val="17"/>
  </w:num>
  <w:num w:numId="22" w16cid:durableId="216090774">
    <w:abstractNumId w:val="11"/>
  </w:num>
  <w:num w:numId="23" w16cid:durableId="1320227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2B"/>
    <w:rsid w:val="00033817"/>
    <w:rsid w:val="00060A0A"/>
    <w:rsid w:val="001165B5"/>
    <w:rsid w:val="001338E9"/>
    <w:rsid w:val="00146415"/>
    <w:rsid w:val="00170C28"/>
    <w:rsid w:val="001C5A41"/>
    <w:rsid w:val="00272EB4"/>
    <w:rsid w:val="00281833"/>
    <w:rsid w:val="002828B5"/>
    <w:rsid w:val="002D22C4"/>
    <w:rsid w:val="0033166E"/>
    <w:rsid w:val="003740B1"/>
    <w:rsid w:val="003769E6"/>
    <w:rsid w:val="003B722E"/>
    <w:rsid w:val="003C3C56"/>
    <w:rsid w:val="003F7F17"/>
    <w:rsid w:val="00455498"/>
    <w:rsid w:val="00484D9C"/>
    <w:rsid w:val="004B1AFB"/>
    <w:rsid w:val="004F2B0E"/>
    <w:rsid w:val="00531D63"/>
    <w:rsid w:val="00645252"/>
    <w:rsid w:val="00645911"/>
    <w:rsid w:val="006B2E2F"/>
    <w:rsid w:val="006B45D5"/>
    <w:rsid w:val="006C2F91"/>
    <w:rsid w:val="006D3D74"/>
    <w:rsid w:val="006F0BAE"/>
    <w:rsid w:val="006F56A1"/>
    <w:rsid w:val="00734E7F"/>
    <w:rsid w:val="007A2FBC"/>
    <w:rsid w:val="007B43C5"/>
    <w:rsid w:val="007C2E95"/>
    <w:rsid w:val="007C3C92"/>
    <w:rsid w:val="007D36DD"/>
    <w:rsid w:val="00813F97"/>
    <w:rsid w:val="00895131"/>
    <w:rsid w:val="008D7A63"/>
    <w:rsid w:val="00906762"/>
    <w:rsid w:val="00A130A5"/>
    <w:rsid w:val="00A9204E"/>
    <w:rsid w:val="00AD3D2B"/>
    <w:rsid w:val="00B030F0"/>
    <w:rsid w:val="00D74485"/>
    <w:rsid w:val="00DA6332"/>
    <w:rsid w:val="00DF6D2D"/>
    <w:rsid w:val="00DF764B"/>
    <w:rsid w:val="00E04B54"/>
    <w:rsid w:val="00E33B33"/>
    <w:rsid w:val="00E66B6F"/>
    <w:rsid w:val="00EA245D"/>
    <w:rsid w:val="00F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51AE3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4</cp:revision>
  <dcterms:created xsi:type="dcterms:W3CDTF">2023-05-04T03:17:00Z</dcterms:created>
  <dcterms:modified xsi:type="dcterms:W3CDTF">2023-09-06T03:13:00Z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