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D450" w14:textId="0771DA53" w:rsidR="00895131" w:rsidRPr="00455498" w:rsidRDefault="002D22C4" w:rsidP="00060A0A">
      <w:pPr>
        <w:spacing w:after="0" w:line="240" w:lineRule="auto"/>
        <w:rPr>
          <w:rFonts w:eastAsia="Calibri" w:cstheme="minorHAnsi"/>
          <w:b/>
          <w:bCs/>
          <w:sz w:val="32"/>
          <w:szCs w:val="32"/>
        </w:rPr>
      </w:pPr>
      <w:r>
        <w:rPr>
          <w:rFonts w:eastAsia="Calibri" w:cstheme="minorHAnsi"/>
          <w:b/>
          <w:bCs/>
          <w:sz w:val="32"/>
          <w:szCs w:val="32"/>
        </w:rPr>
        <w:t>Recording the Party Responses</w:t>
      </w:r>
    </w:p>
    <w:p w14:paraId="6C197B27" w14:textId="77777777" w:rsidR="00146415" w:rsidRPr="00E8019B" w:rsidRDefault="00146415" w:rsidP="00146415">
      <w:pPr>
        <w:spacing w:after="0" w:line="240" w:lineRule="auto"/>
        <w:rPr>
          <w:rFonts w:eastAsia="Calibri" w:cstheme="minorHAnsi"/>
        </w:rPr>
      </w:pPr>
    </w:p>
    <w:p w14:paraId="54360F17" w14:textId="6A768F52" w:rsidR="002D22C4" w:rsidRPr="00E8019B" w:rsidRDefault="007A0615" w:rsidP="002D22C4">
      <w:pPr>
        <w:spacing w:after="0" w:line="240" w:lineRule="auto"/>
        <w:rPr>
          <w:rFonts w:ascii="Calibri" w:eastAsia="Calibri" w:hAnsi="Calibri" w:cs="Times New Roman"/>
        </w:rPr>
      </w:pPr>
      <w:r w:rsidRPr="00E8019B">
        <w:rPr>
          <w:rFonts w:ascii="Calibri" w:eastAsia="Calibri" w:hAnsi="Calibri" w:cs="Times New Roman"/>
        </w:rPr>
        <w:t>Write down</w:t>
      </w:r>
      <w:r w:rsidR="002D22C4" w:rsidRPr="00E8019B">
        <w:rPr>
          <w:rFonts w:ascii="Calibri" w:eastAsia="Calibri" w:hAnsi="Calibri" w:cs="Times New Roman"/>
        </w:rPr>
        <w:t xml:space="preserve"> </w:t>
      </w:r>
      <w:r w:rsidRPr="00E8019B">
        <w:rPr>
          <w:rFonts w:ascii="Calibri" w:eastAsia="Calibri" w:hAnsi="Calibri" w:cs="Times New Roman"/>
        </w:rPr>
        <w:t>the</w:t>
      </w:r>
      <w:r w:rsidR="002D22C4" w:rsidRPr="00E8019B">
        <w:rPr>
          <w:rFonts w:ascii="Calibri" w:eastAsia="Calibri" w:hAnsi="Calibri" w:cs="Times New Roman"/>
        </w:rPr>
        <w:t xml:space="preserve"> key points </w:t>
      </w:r>
      <w:r w:rsidRPr="00E8019B">
        <w:rPr>
          <w:rFonts w:ascii="Calibri" w:eastAsia="Calibri" w:hAnsi="Calibri" w:cs="Times New Roman"/>
        </w:rPr>
        <w:t xml:space="preserve">from each party </w:t>
      </w:r>
      <w:r w:rsidR="00DE01F8">
        <w:rPr>
          <w:rFonts w:ascii="Calibri" w:eastAsia="Calibri" w:hAnsi="Calibri" w:cs="Times New Roman"/>
        </w:rPr>
        <w:t>representative</w:t>
      </w:r>
      <w:r w:rsidRPr="00E8019B">
        <w:rPr>
          <w:rFonts w:ascii="Calibri" w:eastAsia="Calibri" w:hAnsi="Calibri" w:cs="Times New Roman"/>
        </w:rPr>
        <w:t xml:space="preserve"> </w:t>
      </w:r>
      <w:r w:rsidR="002D22C4" w:rsidRPr="00E8019B">
        <w:rPr>
          <w:rFonts w:ascii="Calibri" w:eastAsia="Calibri" w:hAnsi="Calibri" w:cs="Times New Roman"/>
        </w:rPr>
        <w:t xml:space="preserve">on </w:t>
      </w:r>
      <w:r w:rsidR="008465E0" w:rsidRPr="00E8019B">
        <w:rPr>
          <w:rFonts w:ascii="Calibri" w:eastAsia="Calibri" w:hAnsi="Calibri" w:cs="Times New Roman"/>
        </w:rPr>
        <w:t xml:space="preserve">the </w:t>
      </w:r>
      <w:r w:rsidR="00551E6F" w:rsidRPr="00E8019B">
        <w:rPr>
          <w:rFonts w:ascii="Calibri" w:eastAsia="Calibri" w:hAnsi="Calibri" w:cs="Times New Roman"/>
        </w:rPr>
        <w:t>selected question.</w:t>
      </w:r>
    </w:p>
    <w:p w14:paraId="38EDC617" w14:textId="77777777" w:rsidR="002D22C4" w:rsidRPr="00E8019B" w:rsidRDefault="002D22C4" w:rsidP="002D22C4">
      <w:pPr>
        <w:spacing w:after="0" w:line="240" w:lineRule="auto"/>
        <w:rPr>
          <w:rFonts w:ascii="Calibri" w:eastAsia="Calibri" w:hAnsi="Calibri" w:cs="Times New Roman"/>
        </w:rPr>
      </w:pPr>
    </w:p>
    <w:p w14:paraId="14D526F1" w14:textId="2994BADD" w:rsidR="002D22C4" w:rsidRPr="00E8019B" w:rsidRDefault="008465E0" w:rsidP="002D22C4">
      <w:pPr>
        <w:spacing w:after="0" w:line="240" w:lineRule="auto"/>
        <w:rPr>
          <w:rFonts w:ascii="Calibri" w:eastAsia="Calibri" w:hAnsi="Calibri" w:cs="Times New Roman"/>
          <w:b/>
        </w:rPr>
      </w:pPr>
      <w:r w:rsidRPr="00E8019B">
        <w:rPr>
          <w:rFonts w:ascii="Calibri" w:eastAsia="Calibri" w:hAnsi="Calibri" w:cs="Times New Roman"/>
          <w:b/>
        </w:rPr>
        <w:t>Student Question: ____________________________________________________________________</w:t>
      </w:r>
    </w:p>
    <w:p w14:paraId="5043A312" w14:textId="77777777" w:rsidR="002D22C4" w:rsidRPr="00E8019B" w:rsidRDefault="002D22C4" w:rsidP="002D22C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2547"/>
        <w:gridCol w:w="6789"/>
      </w:tblGrid>
      <w:tr w:rsidR="002D22C4" w:rsidRPr="002D22C4" w14:paraId="549AB9AF" w14:textId="77777777" w:rsidTr="00116464">
        <w:trPr>
          <w:trHeight w:val="245"/>
        </w:trPr>
        <w:tc>
          <w:tcPr>
            <w:tcW w:w="2547" w:type="dxa"/>
            <w:shd w:val="clear" w:color="auto" w:fill="000000"/>
          </w:tcPr>
          <w:p w14:paraId="4DD3DA3B" w14:textId="3525348D" w:rsidR="002D22C4" w:rsidRPr="002D22C4" w:rsidRDefault="008465E0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>Leader</w:t>
            </w:r>
          </w:p>
        </w:tc>
        <w:tc>
          <w:tcPr>
            <w:tcW w:w="6789" w:type="dxa"/>
            <w:shd w:val="clear" w:color="auto" w:fill="000000"/>
          </w:tcPr>
          <w:p w14:paraId="5367EA77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2D22C4">
              <w:rPr>
                <w:rFonts w:ascii="Calibri" w:eastAsia="Calibri" w:hAnsi="Calibri" w:cs="Times New Roman"/>
                <w:b/>
                <w:bCs/>
                <w:color w:val="FFFFFF"/>
                <w:sz w:val="22"/>
                <w:szCs w:val="22"/>
              </w:rPr>
              <w:t>Key points in the party leader’s response</w:t>
            </w:r>
          </w:p>
        </w:tc>
      </w:tr>
      <w:tr w:rsidR="002D22C4" w:rsidRPr="002D22C4" w14:paraId="7DFFBD14" w14:textId="77777777" w:rsidTr="00116464">
        <w:trPr>
          <w:trHeight w:val="1835"/>
        </w:trPr>
        <w:tc>
          <w:tcPr>
            <w:tcW w:w="2547" w:type="dxa"/>
          </w:tcPr>
          <w:p w14:paraId="4ED26256" w14:textId="77777777" w:rsid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4819A4BF" w14:textId="77777777" w:rsidR="00116464" w:rsidRPr="002D22C4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0F9C5756" w14:textId="77777777" w:rsidR="00291056" w:rsidRPr="002D22C4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58EF37C7" w14:textId="37B732F5" w:rsidR="002D22C4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116464">
              <w:rPr>
                <w:rFonts w:ascii="Calibri" w:eastAsia="Calibri" w:hAnsi="Calibri" w:cs="Times New Roman"/>
                <w:sz w:val="22"/>
                <w:szCs w:val="22"/>
              </w:rPr>
              <w:t>Wab Kinew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br/>
            </w:r>
            <w:r w:rsidRPr="00116464">
              <w:rPr>
                <w:rFonts w:ascii="Calibri" w:eastAsia="Calibri" w:hAnsi="Calibri" w:cs="Times New Roman"/>
                <w:sz w:val="22"/>
                <w:szCs w:val="22"/>
              </w:rPr>
              <w:t>NDP</w:t>
            </w:r>
          </w:p>
          <w:p w14:paraId="4D254AEE" w14:textId="77777777" w:rsidR="00291056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00337E66" w14:textId="77777777" w:rsidR="00116464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2D9C403E" w14:textId="2AB86CD2" w:rsidR="00116464" w:rsidRPr="002D22C4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6789" w:type="dxa"/>
          </w:tcPr>
          <w:p w14:paraId="5E5962DD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2632980C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2D22C4" w14:paraId="43F3D130" w14:textId="77777777" w:rsidTr="00116464">
        <w:trPr>
          <w:trHeight w:val="1790"/>
        </w:trPr>
        <w:tc>
          <w:tcPr>
            <w:tcW w:w="2547" w:type="dxa"/>
          </w:tcPr>
          <w:p w14:paraId="5705955C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728A6EEE" w14:textId="77777777" w:rsidR="00291056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1E67664" w14:textId="77777777" w:rsidR="00116464" w:rsidRPr="008465E0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E277EB" w14:textId="2E2A8502" w:rsidR="002D22C4" w:rsidRDefault="00116464" w:rsidP="008465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16464"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t>Dougald Lamont</w:t>
            </w:r>
            <w:r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br/>
            </w:r>
            <w:r w:rsidRPr="00116464"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t>Liberal</w:t>
            </w:r>
            <w:r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t xml:space="preserve"> Party</w:t>
            </w:r>
          </w:p>
          <w:p w14:paraId="61F06947" w14:textId="77777777" w:rsidR="00291056" w:rsidRDefault="00291056" w:rsidP="008465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2C09B56D" w14:textId="77777777" w:rsidR="00116464" w:rsidRDefault="00116464" w:rsidP="008465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50EE9494" w14:textId="5F03B37D" w:rsidR="00116464" w:rsidRPr="002D22C4" w:rsidRDefault="00116464" w:rsidP="008465E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89" w:type="dxa"/>
          </w:tcPr>
          <w:p w14:paraId="6BC6C801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2D22C4" w:rsidRPr="00A01B3A" w14:paraId="3B57791F" w14:textId="77777777" w:rsidTr="00116464">
        <w:trPr>
          <w:trHeight w:val="1700"/>
        </w:trPr>
        <w:tc>
          <w:tcPr>
            <w:tcW w:w="2547" w:type="dxa"/>
          </w:tcPr>
          <w:p w14:paraId="7BACFDF8" w14:textId="77777777" w:rsidR="002D22C4" w:rsidRPr="00A01B3A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</w:pPr>
          </w:p>
          <w:p w14:paraId="2C818559" w14:textId="77777777" w:rsidR="00291056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</w:p>
          <w:p w14:paraId="0F961C31" w14:textId="77777777" w:rsidR="00116464" w:rsidRPr="00A01B3A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</w:p>
          <w:p w14:paraId="2D7214C6" w14:textId="3B489A15" w:rsidR="00291056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  <w:r w:rsidRPr="00116464">
              <w:rPr>
                <w:rFonts w:ascii="Calibri" w:eastAsia="Calibri" w:hAnsi="Calibri" w:cs="Times New Roman"/>
                <w:sz w:val="22"/>
                <w:szCs w:val="22"/>
                <w:lang w:val="fr-CA"/>
              </w:rPr>
              <w:t>Janine Gibson</w:t>
            </w:r>
            <w:r>
              <w:rPr>
                <w:rFonts w:ascii="Calibri" w:eastAsia="Calibri" w:hAnsi="Calibri" w:cs="Times New Roman"/>
                <w:sz w:val="22"/>
                <w:szCs w:val="22"/>
                <w:lang w:val="fr-CA"/>
              </w:rPr>
              <w:br/>
            </w:r>
            <w:r w:rsidRPr="00116464">
              <w:rPr>
                <w:rFonts w:ascii="Calibri" w:eastAsia="Calibri" w:hAnsi="Calibri" w:cs="Times New Roman"/>
                <w:sz w:val="22"/>
                <w:szCs w:val="22"/>
                <w:lang w:val="fr-CA"/>
              </w:rPr>
              <w:t>Green</w:t>
            </w:r>
            <w:r>
              <w:rPr>
                <w:rFonts w:ascii="Calibri" w:eastAsia="Calibri" w:hAnsi="Calibri" w:cs="Times New Roman"/>
                <w:sz w:val="22"/>
                <w:szCs w:val="22"/>
                <w:lang w:val="fr-CA"/>
              </w:rPr>
              <w:t xml:space="preserve"> Party</w:t>
            </w:r>
          </w:p>
          <w:p w14:paraId="580B0B4F" w14:textId="77777777" w:rsidR="00A01B3A" w:rsidRDefault="00A01B3A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</w:p>
          <w:p w14:paraId="1CD59259" w14:textId="77777777" w:rsidR="00116464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</w:p>
          <w:p w14:paraId="73767DDE" w14:textId="3ABDC259" w:rsidR="00116464" w:rsidRPr="00A01B3A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</w:p>
        </w:tc>
        <w:tc>
          <w:tcPr>
            <w:tcW w:w="6789" w:type="dxa"/>
          </w:tcPr>
          <w:p w14:paraId="23C79979" w14:textId="77777777" w:rsidR="002D22C4" w:rsidRPr="00A01B3A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  <w:lang w:val="fr-CA"/>
              </w:rPr>
            </w:pPr>
          </w:p>
        </w:tc>
      </w:tr>
      <w:tr w:rsidR="002D22C4" w:rsidRPr="002D22C4" w14:paraId="1A8C2C8E" w14:textId="77777777" w:rsidTr="00116464">
        <w:trPr>
          <w:trHeight w:val="1790"/>
        </w:trPr>
        <w:tc>
          <w:tcPr>
            <w:tcW w:w="2547" w:type="dxa"/>
          </w:tcPr>
          <w:p w14:paraId="25CE5CA6" w14:textId="0A81970B" w:rsidR="002D22C4" w:rsidRPr="00A01B3A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</w:pPr>
          </w:p>
          <w:p w14:paraId="78C52398" w14:textId="77777777" w:rsid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</w:pPr>
          </w:p>
          <w:p w14:paraId="16786FFB" w14:textId="77777777" w:rsidR="00116464" w:rsidRPr="00A01B3A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fr-CA"/>
              </w:rPr>
            </w:pPr>
          </w:p>
          <w:p w14:paraId="2F147AFF" w14:textId="056F910B" w:rsidR="00291056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116464">
              <w:rPr>
                <w:rFonts w:ascii="Calibri" w:eastAsia="Calibri" w:hAnsi="Calibri" w:cs="Times New Roman"/>
                <w:sz w:val="22"/>
                <w:szCs w:val="22"/>
              </w:rPr>
              <w:t>Kevin Friesen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br/>
            </w:r>
            <w:r w:rsidRPr="00116464">
              <w:rPr>
                <w:rFonts w:ascii="Calibri" w:eastAsia="Calibri" w:hAnsi="Calibri" w:cs="Times New Roman"/>
                <w:sz w:val="22"/>
                <w:szCs w:val="22"/>
              </w:rPr>
              <w:t>Keystone</w:t>
            </w:r>
            <w:r>
              <w:rPr>
                <w:rFonts w:ascii="Calibri" w:eastAsia="Calibri" w:hAnsi="Calibri" w:cs="Times New Roman"/>
                <w:sz w:val="22"/>
                <w:szCs w:val="22"/>
              </w:rPr>
              <w:t xml:space="preserve"> Party</w:t>
            </w:r>
          </w:p>
          <w:p w14:paraId="6A7558D3" w14:textId="77777777" w:rsidR="00291056" w:rsidRDefault="00291056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752E5810" w14:textId="77777777" w:rsidR="00116464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7964BB5B" w14:textId="32DD7716" w:rsidR="00116464" w:rsidRPr="002D22C4" w:rsidRDefault="0011646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6789" w:type="dxa"/>
          </w:tcPr>
          <w:p w14:paraId="28748E84" w14:textId="77777777" w:rsidR="002D22C4" w:rsidRPr="002D22C4" w:rsidRDefault="002D22C4" w:rsidP="0059662B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060A0A" w:rsidRPr="002D22C4" w14:paraId="30F085B0" w14:textId="77777777" w:rsidTr="00116464">
        <w:trPr>
          <w:trHeight w:val="1790"/>
        </w:trPr>
        <w:tc>
          <w:tcPr>
            <w:tcW w:w="2547" w:type="dxa"/>
          </w:tcPr>
          <w:p w14:paraId="24BE3A01" w14:textId="77777777" w:rsidR="00060A0A" w:rsidRPr="002D22C4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68D0B68A" w14:textId="77777777" w:rsidR="00060A0A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5CE23A0" w14:textId="77777777" w:rsidR="00116464" w:rsidRPr="008465E0" w:rsidRDefault="00116464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76408DC" w14:textId="63C38004" w:rsidR="00060A0A" w:rsidRDefault="00116464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16464"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t>Alex Rogers</w:t>
            </w:r>
            <w:r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br/>
            </w:r>
            <w:r w:rsidRPr="00116464"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Calibri" w:eastAsia="Calibri" w:hAnsi="Calibri" w:cs="Times New Roman"/>
                <w:bCs/>
                <w:color w:val="000000" w:themeColor="text1"/>
                <w:sz w:val="22"/>
                <w:szCs w:val="22"/>
              </w:rPr>
              <w:t>rogressive Conservative</w:t>
            </w:r>
          </w:p>
          <w:p w14:paraId="43CFDEF4" w14:textId="77777777" w:rsidR="00060A0A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2B70D342" w14:textId="77777777" w:rsidR="00116464" w:rsidRDefault="00116464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  <w:p w14:paraId="3CE2D9A3" w14:textId="18A92157" w:rsidR="00116464" w:rsidRPr="002D22C4" w:rsidRDefault="00116464" w:rsidP="00060A0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789" w:type="dxa"/>
          </w:tcPr>
          <w:p w14:paraId="65C425F1" w14:textId="77777777" w:rsidR="00060A0A" w:rsidRPr="002D22C4" w:rsidRDefault="00060A0A" w:rsidP="00060A0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29B381ED" w14:textId="709661E2" w:rsidR="004B1AFB" w:rsidRPr="00146415" w:rsidRDefault="004B1AFB" w:rsidP="00146415">
      <w:pPr>
        <w:spacing w:after="0" w:line="240" w:lineRule="auto"/>
        <w:rPr>
          <w:rFonts w:cstheme="minorHAnsi"/>
        </w:rPr>
      </w:pPr>
    </w:p>
    <w:sectPr w:rsidR="004B1AFB" w:rsidRPr="00146415" w:rsidSect="002828B5">
      <w:headerReference w:type="default" r:id="rId10"/>
      <w:pgSz w:w="12240" w:h="15840"/>
      <w:pgMar w:top="1440" w:right="1440" w:bottom="99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DB16" w14:textId="77777777" w:rsidR="00E51F28" w:rsidRDefault="00E51F28" w:rsidP="00281833">
      <w:pPr>
        <w:spacing w:after="0" w:line="240" w:lineRule="auto"/>
      </w:pPr>
      <w:r>
        <w:separator/>
      </w:r>
    </w:p>
  </w:endnote>
  <w:endnote w:type="continuationSeparator" w:id="0">
    <w:p w14:paraId="39CE3AF9" w14:textId="77777777" w:rsidR="00E51F28" w:rsidRDefault="00E51F28" w:rsidP="0028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8F19" w14:textId="77777777" w:rsidR="00E51F28" w:rsidRDefault="00E51F28" w:rsidP="00281833">
      <w:pPr>
        <w:spacing w:after="0" w:line="240" w:lineRule="auto"/>
      </w:pPr>
      <w:r>
        <w:separator/>
      </w:r>
    </w:p>
  </w:footnote>
  <w:footnote w:type="continuationSeparator" w:id="0">
    <w:p w14:paraId="7DE47CF3" w14:textId="77777777" w:rsidR="00E51F28" w:rsidRDefault="00E51F28" w:rsidP="0028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677F" w14:textId="44208498" w:rsidR="00281833" w:rsidRPr="00281833" w:rsidRDefault="00281833" w:rsidP="00BC0079">
    <w:pPr>
      <w:pStyle w:val="Header"/>
      <w:ind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99058057">
    <w:abstractNumId w:val="19"/>
  </w:num>
  <w:num w:numId="2" w16cid:durableId="1506676479">
    <w:abstractNumId w:val="12"/>
  </w:num>
  <w:num w:numId="3" w16cid:durableId="382603136">
    <w:abstractNumId w:val="10"/>
  </w:num>
  <w:num w:numId="4" w16cid:durableId="489910258">
    <w:abstractNumId w:val="21"/>
  </w:num>
  <w:num w:numId="5" w16cid:durableId="1224802881">
    <w:abstractNumId w:val="13"/>
  </w:num>
  <w:num w:numId="6" w16cid:durableId="1654679757">
    <w:abstractNumId w:val="16"/>
  </w:num>
  <w:num w:numId="7" w16cid:durableId="1654017543">
    <w:abstractNumId w:val="18"/>
  </w:num>
  <w:num w:numId="8" w16cid:durableId="1925603199">
    <w:abstractNumId w:val="9"/>
  </w:num>
  <w:num w:numId="9" w16cid:durableId="920023824">
    <w:abstractNumId w:val="7"/>
  </w:num>
  <w:num w:numId="10" w16cid:durableId="65536589">
    <w:abstractNumId w:val="6"/>
  </w:num>
  <w:num w:numId="11" w16cid:durableId="2095274237">
    <w:abstractNumId w:val="5"/>
  </w:num>
  <w:num w:numId="12" w16cid:durableId="364212579">
    <w:abstractNumId w:val="4"/>
  </w:num>
  <w:num w:numId="13" w16cid:durableId="1352760831">
    <w:abstractNumId w:val="8"/>
  </w:num>
  <w:num w:numId="14" w16cid:durableId="1835415029">
    <w:abstractNumId w:val="3"/>
  </w:num>
  <w:num w:numId="15" w16cid:durableId="910844510">
    <w:abstractNumId w:val="2"/>
  </w:num>
  <w:num w:numId="16" w16cid:durableId="1832065798">
    <w:abstractNumId w:val="1"/>
  </w:num>
  <w:num w:numId="17" w16cid:durableId="322971272">
    <w:abstractNumId w:val="0"/>
  </w:num>
  <w:num w:numId="18" w16cid:durableId="224144585">
    <w:abstractNumId w:val="14"/>
  </w:num>
  <w:num w:numId="19" w16cid:durableId="2130275130">
    <w:abstractNumId w:val="15"/>
  </w:num>
  <w:num w:numId="20" w16cid:durableId="1968509326">
    <w:abstractNumId w:val="20"/>
  </w:num>
  <w:num w:numId="21" w16cid:durableId="817266578">
    <w:abstractNumId w:val="17"/>
  </w:num>
  <w:num w:numId="22" w16cid:durableId="216090774">
    <w:abstractNumId w:val="11"/>
  </w:num>
  <w:num w:numId="23" w16cid:durableId="13202273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2B"/>
    <w:rsid w:val="00060A0A"/>
    <w:rsid w:val="00116464"/>
    <w:rsid w:val="001165B5"/>
    <w:rsid w:val="00146415"/>
    <w:rsid w:val="001B53CC"/>
    <w:rsid w:val="001E63D0"/>
    <w:rsid w:val="00200C2F"/>
    <w:rsid w:val="00231699"/>
    <w:rsid w:val="00281833"/>
    <w:rsid w:val="002828B5"/>
    <w:rsid w:val="00291056"/>
    <w:rsid w:val="002D22C4"/>
    <w:rsid w:val="003762B6"/>
    <w:rsid w:val="003B722E"/>
    <w:rsid w:val="003C3C56"/>
    <w:rsid w:val="003F7F17"/>
    <w:rsid w:val="00421114"/>
    <w:rsid w:val="004416EA"/>
    <w:rsid w:val="00455498"/>
    <w:rsid w:val="00484D9C"/>
    <w:rsid w:val="004B1AFB"/>
    <w:rsid w:val="004F2B0E"/>
    <w:rsid w:val="0052761B"/>
    <w:rsid w:val="00551E6F"/>
    <w:rsid w:val="00645252"/>
    <w:rsid w:val="006B2E2F"/>
    <w:rsid w:val="006C2F91"/>
    <w:rsid w:val="006D3D74"/>
    <w:rsid w:val="006F2D46"/>
    <w:rsid w:val="006F56A1"/>
    <w:rsid w:val="00734E7F"/>
    <w:rsid w:val="00766FDE"/>
    <w:rsid w:val="007A0615"/>
    <w:rsid w:val="007B4088"/>
    <w:rsid w:val="007B43C5"/>
    <w:rsid w:val="007C2E95"/>
    <w:rsid w:val="007C3C92"/>
    <w:rsid w:val="007D36DD"/>
    <w:rsid w:val="00813F97"/>
    <w:rsid w:val="008465E0"/>
    <w:rsid w:val="00895131"/>
    <w:rsid w:val="008C3C73"/>
    <w:rsid w:val="00904FD3"/>
    <w:rsid w:val="00906762"/>
    <w:rsid w:val="00967516"/>
    <w:rsid w:val="00A01B3A"/>
    <w:rsid w:val="00A9204E"/>
    <w:rsid w:val="00AB3985"/>
    <w:rsid w:val="00AD3D2B"/>
    <w:rsid w:val="00B9733F"/>
    <w:rsid w:val="00BC0079"/>
    <w:rsid w:val="00C5783C"/>
    <w:rsid w:val="00CC098E"/>
    <w:rsid w:val="00D2366C"/>
    <w:rsid w:val="00D37FCB"/>
    <w:rsid w:val="00DE01F8"/>
    <w:rsid w:val="00DF6D2D"/>
    <w:rsid w:val="00DF764B"/>
    <w:rsid w:val="00E51F28"/>
    <w:rsid w:val="00E64460"/>
    <w:rsid w:val="00E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98927"/>
  <w15:chartTrackingRefBased/>
  <w15:docId w15:val="{D922DB5E-0B84-4553-9639-6A1161F1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B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NoSpacing">
    <w:name w:val="No Spacing"/>
    <w:uiPriority w:val="1"/>
    <w:qFormat/>
    <w:rsid w:val="00AD3D2B"/>
    <w:rPr>
      <w:lang w:val="en-CA"/>
    </w:rPr>
  </w:style>
  <w:style w:type="table" w:styleId="TableGrid">
    <w:name w:val="Table Grid"/>
    <w:basedOn w:val="TableNormal"/>
    <w:uiPriority w:val="59"/>
    <w:rsid w:val="00AD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4D9C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95131"/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Dan Allan</cp:lastModifiedBy>
  <cp:revision>4</cp:revision>
  <dcterms:created xsi:type="dcterms:W3CDTF">2023-05-23T20:10:00Z</dcterms:created>
  <dcterms:modified xsi:type="dcterms:W3CDTF">2023-09-06T03:06:00Z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