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450" w14:textId="6F33F6F0" w:rsidR="00895131" w:rsidRPr="00455498" w:rsidRDefault="002D22C4" w:rsidP="00060A0A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Recording the </w:t>
      </w:r>
      <w:r w:rsidR="00D23406">
        <w:rPr>
          <w:rFonts w:eastAsia="Calibri" w:cstheme="minorHAnsi"/>
          <w:b/>
          <w:bCs/>
          <w:sz w:val="32"/>
          <w:szCs w:val="32"/>
        </w:rPr>
        <w:t>Candidate</w:t>
      </w:r>
      <w:r>
        <w:rPr>
          <w:rFonts w:eastAsia="Calibri" w:cstheme="minorHAnsi"/>
          <w:b/>
          <w:bCs/>
          <w:sz w:val="32"/>
          <w:szCs w:val="32"/>
        </w:rPr>
        <w:t xml:space="preserve"> Responses</w:t>
      </w:r>
      <w:r w:rsidR="00766FDE">
        <w:rPr>
          <w:rFonts w:eastAsia="Calibri" w:cstheme="minorHAnsi"/>
          <w:b/>
          <w:bCs/>
          <w:sz w:val="32"/>
          <w:szCs w:val="32"/>
        </w:rPr>
        <w:t xml:space="preserve"> (By </w:t>
      </w:r>
      <w:r w:rsidR="00D23406">
        <w:rPr>
          <w:rFonts w:eastAsia="Calibri" w:cstheme="minorHAnsi"/>
          <w:b/>
          <w:bCs/>
          <w:sz w:val="32"/>
          <w:szCs w:val="32"/>
        </w:rPr>
        <w:t>Candidate</w:t>
      </w:r>
      <w:r w:rsidR="00766FDE">
        <w:rPr>
          <w:rFonts w:eastAsia="Calibri" w:cstheme="minorHAnsi"/>
          <w:b/>
          <w:bCs/>
          <w:sz w:val="32"/>
          <w:szCs w:val="32"/>
        </w:rPr>
        <w:t>)</w:t>
      </w:r>
    </w:p>
    <w:p w14:paraId="6C197B27" w14:textId="77777777" w:rsidR="00146415" w:rsidRPr="00E8019B" w:rsidRDefault="00146415" w:rsidP="00146415">
      <w:pPr>
        <w:spacing w:after="0" w:line="240" w:lineRule="auto"/>
        <w:rPr>
          <w:rFonts w:eastAsia="Calibri" w:cstheme="minorHAnsi"/>
        </w:rPr>
      </w:pPr>
    </w:p>
    <w:p w14:paraId="54360F17" w14:textId="4CEB89AD" w:rsidR="002D22C4" w:rsidRPr="00E8019B" w:rsidRDefault="007A0615" w:rsidP="002D22C4">
      <w:pPr>
        <w:spacing w:after="0" w:line="240" w:lineRule="auto"/>
        <w:rPr>
          <w:rFonts w:ascii="Calibri" w:eastAsia="Calibri" w:hAnsi="Calibri" w:cs="Times New Roman"/>
        </w:rPr>
      </w:pPr>
      <w:r w:rsidRPr="00E8019B">
        <w:rPr>
          <w:rFonts w:ascii="Calibri" w:eastAsia="Calibri" w:hAnsi="Calibri" w:cs="Times New Roman"/>
        </w:rPr>
        <w:t>Write down</w:t>
      </w:r>
      <w:r w:rsidR="002D22C4" w:rsidRPr="00E8019B">
        <w:rPr>
          <w:rFonts w:ascii="Calibri" w:eastAsia="Calibri" w:hAnsi="Calibri" w:cs="Times New Roman"/>
        </w:rPr>
        <w:t xml:space="preserve"> </w:t>
      </w:r>
      <w:r w:rsidRPr="00E8019B">
        <w:rPr>
          <w:rFonts w:ascii="Calibri" w:eastAsia="Calibri" w:hAnsi="Calibri" w:cs="Times New Roman"/>
        </w:rPr>
        <w:t>the</w:t>
      </w:r>
      <w:r w:rsidR="002D22C4" w:rsidRPr="00E8019B">
        <w:rPr>
          <w:rFonts w:ascii="Calibri" w:eastAsia="Calibri" w:hAnsi="Calibri" w:cs="Times New Roman"/>
        </w:rPr>
        <w:t xml:space="preserve"> key points </w:t>
      </w:r>
      <w:r w:rsidRPr="00E8019B">
        <w:rPr>
          <w:rFonts w:ascii="Calibri" w:eastAsia="Calibri" w:hAnsi="Calibri" w:cs="Times New Roman"/>
        </w:rPr>
        <w:t xml:space="preserve">from each </w:t>
      </w:r>
      <w:r w:rsidR="00D23406">
        <w:rPr>
          <w:rFonts w:ascii="Calibri" w:eastAsia="Calibri" w:hAnsi="Calibri" w:cs="Times New Roman"/>
        </w:rPr>
        <w:t>mayoral candidate</w:t>
      </w:r>
      <w:r w:rsidRPr="00E8019B">
        <w:rPr>
          <w:rFonts w:ascii="Calibri" w:eastAsia="Calibri" w:hAnsi="Calibri" w:cs="Times New Roman"/>
        </w:rPr>
        <w:t xml:space="preserve"> </w:t>
      </w:r>
      <w:r w:rsidR="002D22C4" w:rsidRPr="00E8019B">
        <w:rPr>
          <w:rFonts w:ascii="Calibri" w:eastAsia="Calibri" w:hAnsi="Calibri" w:cs="Times New Roman"/>
        </w:rPr>
        <w:t xml:space="preserve">on </w:t>
      </w:r>
      <w:r w:rsidR="008465E0" w:rsidRPr="00E8019B">
        <w:rPr>
          <w:rFonts w:ascii="Calibri" w:eastAsia="Calibri" w:hAnsi="Calibri" w:cs="Times New Roman"/>
        </w:rPr>
        <w:t xml:space="preserve">the </w:t>
      </w:r>
      <w:r w:rsidR="00551E6F" w:rsidRPr="00E8019B">
        <w:rPr>
          <w:rFonts w:ascii="Calibri" w:eastAsia="Calibri" w:hAnsi="Calibri" w:cs="Times New Roman"/>
        </w:rPr>
        <w:t>selected question.</w:t>
      </w:r>
    </w:p>
    <w:p w14:paraId="38EDC617" w14:textId="77777777" w:rsidR="002D22C4" w:rsidRPr="00E8019B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p w14:paraId="14D526F1" w14:textId="2994BADD" w:rsidR="002D22C4" w:rsidRPr="00E8019B" w:rsidRDefault="008465E0" w:rsidP="002D22C4">
      <w:pPr>
        <w:spacing w:after="0" w:line="240" w:lineRule="auto"/>
        <w:rPr>
          <w:rFonts w:ascii="Calibri" w:eastAsia="Calibri" w:hAnsi="Calibri" w:cs="Times New Roman"/>
          <w:b/>
        </w:rPr>
      </w:pPr>
      <w:r w:rsidRPr="00E8019B">
        <w:rPr>
          <w:rFonts w:ascii="Calibri" w:eastAsia="Calibri" w:hAnsi="Calibri" w:cs="Times New Roman"/>
          <w:b/>
        </w:rPr>
        <w:t>Student Question: ____________________________________________________________________</w:t>
      </w:r>
    </w:p>
    <w:p w14:paraId="5043A312" w14:textId="77777777" w:rsidR="002D22C4" w:rsidRPr="00E8019B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9888" w:type="dxa"/>
        <w:tblLook w:val="04A0" w:firstRow="1" w:lastRow="0" w:firstColumn="1" w:lastColumn="0" w:noHBand="0" w:noVBand="1"/>
      </w:tblPr>
      <w:tblGrid>
        <w:gridCol w:w="2547"/>
        <w:gridCol w:w="7341"/>
      </w:tblGrid>
      <w:tr w:rsidR="002D22C4" w:rsidRPr="002D22C4" w14:paraId="549AB9AF" w14:textId="77777777" w:rsidTr="00330979">
        <w:trPr>
          <w:trHeight w:val="216"/>
        </w:trPr>
        <w:tc>
          <w:tcPr>
            <w:tcW w:w="2547" w:type="dxa"/>
            <w:shd w:val="clear" w:color="auto" w:fill="000000"/>
          </w:tcPr>
          <w:p w14:paraId="4DD3DA3B" w14:textId="315C64F7" w:rsidR="002D22C4" w:rsidRPr="002D22C4" w:rsidRDefault="00837D71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Candidate</w:t>
            </w:r>
          </w:p>
        </w:tc>
        <w:tc>
          <w:tcPr>
            <w:tcW w:w="7341" w:type="dxa"/>
            <w:shd w:val="clear" w:color="auto" w:fill="000000"/>
          </w:tcPr>
          <w:p w14:paraId="5367EA77" w14:textId="1C1F9ABC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 xml:space="preserve">Key points in the </w:t>
            </w:r>
            <w:r w:rsidR="00D23406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candidate’s</w:t>
            </w: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 xml:space="preserve"> response</w:t>
            </w:r>
          </w:p>
        </w:tc>
      </w:tr>
      <w:tr w:rsidR="002D22C4" w:rsidRPr="002D22C4" w14:paraId="7DFFBD14" w14:textId="77777777" w:rsidTr="00330979">
        <w:trPr>
          <w:trHeight w:val="1622"/>
        </w:trPr>
        <w:tc>
          <w:tcPr>
            <w:tcW w:w="2547" w:type="dxa"/>
          </w:tcPr>
          <w:p w14:paraId="4ED26256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0F9C5756" w14:textId="77777777" w:rsidR="00291056" w:rsidRPr="002D22C4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2D9C403E" w14:textId="0E95E2CC" w:rsidR="00291056" w:rsidRPr="002D22C4" w:rsidRDefault="00D2340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Ana </w:t>
            </w:r>
            <w:proofErr w:type="spellStart"/>
            <w:r w:rsidRPr="00D23406">
              <w:rPr>
                <w:rFonts w:ascii="Calibri" w:eastAsia="Calibri" w:hAnsi="Calibri" w:cs="Times New Roman"/>
                <w:sz w:val="22"/>
                <w:szCs w:val="22"/>
              </w:rPr>
              <w:t>Bailão</w:t>
            </w:r>
            <w:proofErr w:type="spellEnd"/>
          </w:p>
        </w:tc>
        <w:tc>
          <w:tcPr>
            <w:tcW w:w="7341" w:type="dxa"/>
          </w:tcPr>
          <w:p w14:paraId="2632980C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43F3D130" w14:textId="77777777" w:rsidTr="00330979">
        <w:trPr>
          <w:trHeight w:val="1582"/>
        </w:trPr>
        <w:tc>
          <w:tcPr>
            <w:tcW w:w="2547" w:type="dxa"/>
          </w:tcPr>
          <w:p w14:paraId="5705955C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728A6EEE" w14:textId="77777777" w:rsidR="00291056" w:rsidRPr="008465E0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E277EB" w14:textId="4AD6FE85" w:rsidR="002D22C4" w:rsidRPr="00D23406" w:rsidRDefault="00D23406" w:rsidP="008465E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Brad Bradford</w:t>
            </w:r>
          </w:p>
          <w:p w14:paraId="50EE9494" w14:textId="43CE9978" w:rsidR="00291056" w:rsidRPr="002D22C4" w:rsidRDefault="00291056" w:rsidP="008465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41" w:type="dxa"/>
          </w:tcPr>
          <w:p w14:paraId="6BC6C801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A01B3A" w14:paraId="3B57791F" w14:textId="77777777" w:rsidTr="00330979">
        <w:trPr>
          <w:trHeight w:val="1502"/>
        </w:trPr>
        <w:tc>
          <w:tcPr>
            <w:tcW w:w="2547" w:type="dxa"/>
          </w:tcPr>
          <w:p w14:paraId="7BACFDF8" w14:textId="77777777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2C818559" w14:textId="77777777" w:rsidR="00291056" w:rsidRPr="00A01B3A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1F7A2A9C" w14:textId="66063C5D" w:rsidR="002D22C4" w:rsidRPr="00A01B3A" w:rsidRDefault="00D2340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>Chloe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 xml:space="preserve"> Brown</w:t>
            </w:r>
          </w:p>
          <w:p w14:paraId="2D7214C6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73767DDE" w14:textId="4816CAE2" w:rsidR="00A01B3A" w:rsidRPr="00A01B3A" w:rsidRDefault="00A01B3A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</w:tc>
        <w:tc>
          <w:tcPr>
            <w:tcW w:w="7341" w:type="dxa"/>
          </w:tcPr>
          <w:p w14:paraId="23C79979" w14:textId="77777777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</w:tc>
      </w:tr>
      <w:tr w:rsidR="002D22C4" w:rsidRPr="002D22C4" w14:paraId="1A8C2C8E" w14:textId="77777777" w:rsidTr="00330979">
        <w:trPr>
          <w:trHeight w:val="1582"/>
        </w:trPr>
        <w:tc>
          <w:tcPr>
            <w:tcW w:w="2547" w:type="dxa"/>
          </w:tcPr>
          <w:p w14:paraId="25CE5CA6" w14:textId="0A81970B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78C52398" w14:textId="77777777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3F09C0A4" w14:textId="534AF263" w:rsidR="002D22C4" w:rsidRPr="002D22C4" w:rsidRDefault="00D23406" w:rsidP="008465E0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</w:rPr>
              <w:t>OIivia</w:t>
            </w:r>
            <w:proofErr w:type="spellEnd"/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Chow</w:t>
            </w:r>
          </w:p>
          <w:p w14:paraId="2F147AFF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964BB5B" w14:textId="49C8954D" w:rsidR="00291056" w:rsidRPr="002D22C4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7341" w:type="dxa"/>
          </w:tcPr>
          <w:p w14:paraId="28748E84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060A0A" w:rsidRPr="002D22C4" w14:paraId="30F085B0" w14:textId="77777777" w:rsidTr="00330979">
        <w:trPr>
          <w:trHeight w:val="1582"/>
        </w:trPr>
        <w:tc>
          <w:tcPr>
            <w:tcW w:w="2547" w:type="dxa"/>
          </w:tcPr>
          <w:p w14:paraId="24BE3A01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68D0B68A" w14:textId="77777777" w:rsidR="00060A0A" w:rsidRPr="008465E0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17DFB64" w14:textId="38EBCA65" w:rsidR="00060A0A" w:rsidRPr="008465E0" w:rsidRDefault="00D23406" w:rsidP="00060A0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Mitzie Hunter</w:t>
            </w:r>
          </w:p>
          <w:p w14:paraId="276408DC" w14:textId="6164C901" w:rsidR="00060A0A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E2D9A3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341" w:type="dxa"/>
          </w:tcPr>
          <w:p w14:paraId="65C425F1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60A0A" w:rsidRPr="002D22C4" w14:paraId="5A8622DA" w14:textId="77777777" w:rsidTr="00330979">
        <w:trPr>
          <w:trHeight w:val="1582"/>
        </w:trPr>
        <w:tc>
          <w:tcPr>
            <w:tcW w:w="2547" w:type="dxa"/>
          </w:tcPr>
          <w:p w14:paraId="3BE25714" w14:textId="3FBF622D" w:rsidR="00060A0A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2C263483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6E4702DA" w14:textId="06D95F10" w:rsidR="00060A0A" w:rsidRDefault="00D23406" w:rsidP="00060A0A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Josh </w:t>
            </w: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</w:rPr>
              <w:t>Matlow</w:t>
            </w:r>
            <w:proofErr w:type="spellEnd"/>
          </w:p>
          <w:p w14:paraId="417B2C4D" w14:textId="77777777" w:rsidR="00060A0A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83F7D7C" w14:textId="2D5F5459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7341" w:type="dxa"/>
          </w:tcPr>
          <w:p w14:paraId="26BDCD9F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D23406" w:rsidRPr="002D22C4" w14:paraId="76DB0A1C" w14:textId="77777777" w:rsidTr="00330979">
        <w:trPr>
          <w:trHeight w:val="1582"/>
        </w:trPr>
        <w:tc>
          <w:tcPr>
            <w:tcW w:w="2547" w:type="dxa"/>
          </w:tcPr>
          <w:p w14:paraId="03F7BF1A" w14:textId="77777777" w:rsidR="00D23406" w:rsidRPr="002D22C4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526AF75A" w14:textId="77777777" w:rsidR="00D23406" w:rsidRPr="008465E0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CA0064B" w14:textId="3AD65065" w:rsidR="00D23406" w:rsidRPr="008465E0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Mark Saunders</w:t>
            </w:r>
          </w:p>
          <w:p w14:paraId="521E59D7" w14:textId="77777777" w:rsidR="00D23406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626F2D" w14:textId="77777777" w:rsidR="00D23406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341" w:type="dxa"/>
          </w:tcPr>
          <w:p w14:paraId="01500BA3" w14:textId="77777777" w:rsidR="00D23406" w:rsidRPr="002D22C4" w:rsidRDefault="00D23406" w:rsidP="00D234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9B381ED" w14:textId="709661E2" w:rsidR="004B1AFB" w:rsidRPr="00146415" w:rsidRDefault="004B1AFB" w:rsidP="00146415">
      <w:pPr>
        <w:spacing w:after="0" w:line="240" w:lineRule="auto"/>
        <w:rPr>
          <w:rFonts w:cstheme="minorHAnsi"/>
        </w:rPr>
      </w:pPr>
    </w:p>
    <w:sectPr w:rsidR="004B1AFB" w:rsidRPr="0014641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6DD2" w14:textId="77777777" w:rsidR="004416EA" w:rsidRDefault="004416EA" w:rsidP="00281833">
      <w:pPr>
        <w:spacing w:after="0" w:line="240" w:lineRule="auto"/>
      </w:pPr>
      <w:r>
        <w:separator/>
      </w:r>
    </w:p>
  </w:endnote>
  <w:endnote w:type="continuationSeparator" w:id="0">
    <w:p w14:paraId="5A54F0E2" w14:textId="77777777" w:rsidR="004416EA" w:rsidRDefault="004416EA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C054" w14:textId="77777777" w:rsidR="004416EA" w:rsidRDefault="004416EA" w:rsidP="00281833">
      <w:pPr>
        <w:spacing w:after="0" w:line="240" w:lineRule="auto"/>
      </w:pPr>
      <w:r>
        <w:separator/>
      </w:r>
    </w:p>
  </w:footnote>
  <w:footnote w:type="continuationSeparator" w:id="0">
    <w:p w14:paraId="6AAB482A" w14:textId="77777777" w:rsidR="004416EA" w:rsidRDefault="004416EA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677F" w14:textId="44208498" w:rsidR="00281833" w:rsidRPr="00281833" w:rsidRDefault="00281833" w:rsidP="00BC0079">
    <w:pPr>
      <w:pStyle w:val="Header"/>
      <w:ind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9058057">
    <w:abstractNumId w:val="19"/>
  </w:num>
  <w:num w:numId="2" w16cid:durableId="1506676479">
    <w:abstractNumId w:val="12"/>
  </w:num>
  <w:num w:numId="3" w16cid:durableId="382603136">
    <w:abstractNumId w:val="10"/>
  </w:num>
  <w:num w:numId="4" w16cid:durableId="489910258">
    <w:abstractNumId w:val="21"/>
  </w:num>
  <w:num w:numId="5" w16cid:durableId="1224802881">
    <w:abstractNumId w:val="13"/>
  </w:num>
  <w:num w:numId="6" w16cid:durableId="1654679757">
    <w:abstractNumId w:val="16"/>
  </w:num>
  <w:num w:numId="7" w16cid:durableId="1654017543">
    <w:abstractNumId w:val="18"/>
  </w:num>
  <w:num w:numId="8" w16cid:durableId="1925603199">
    <w:abstractNumId w:val="9"/>
  </w:num>
  <w:num w:numId="9" w16cid:durableId="920023824">
    <w:abstractNumId w:val="7"/>
  </w:num>
  <w:num w:numId="10" w16cid:durableId="65536589">
    <w:abstractNumId w:val="6"/>
  </w:num>
  <w:num w:numId="11" w16cid:durableId="2095274237">
    <w:abstractNumId w:val="5"/>
  </w:num>
  <w:num w:numId="12" w16cid:durableId="364212579">
    <w:abstractNumId w:val="4"/>
  </w:num>
  <w:num w:numId="13" w16cid:durableId="1352760831">
    <w:abstractNumId w:val="8"/>
  </w:num>
  <w:num w:numId="14" w16cid:durableId="1835415029">
    <w:abstractNumId w:val="3"/>
  </w:num>
  <w:num w:numId="15" w16cid:durableId="910844510">
    <w:abstractNumId w:val="2"/>
  </w:num>
  <w:num w:numId="16" w16cid:durableId="1832065798">
    <w:abstractNumId w:val="1"/>
  </w:num>
  <w:num w:numId="17" w16cid:durableId="322971272">
    <w:abstractNumId w:val="0"/>
  </w:num>
  <w:num w:numId="18" w16cid:durableId="224144585">
    <w:abstractNumId w:val="14"/>
  </w:num>
  <w:num w:numId="19" w16cid:durableId="2130275130">
    <w:abstractNumId w:val="15"/>
  </w:num>
  <w:num w:numId="20" w16cid:durableId="1968509326">
    <w:abstractNumId w:val="20"/>
  </w:num>
  <w:num w:numId="21" w16cid:durableId="817266578">
    <w:abstractNumId w:val="17"/>
  </w:num>
  <w:num w:numId="22" w16cid:durableId="216090774">
    <w:abstractNumId w:val="11"/>
  </w:num>
  <w:num w:numId="23" w16cid:durableId="1320227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2B"/>
    <w:rsid w:val="00060A0A"/>
    <w:rsid w:val="001165B5"/>
    <w:rsid w:val="00146415"/>
    <w:rsid w:val="001B53CC"/>
    <w:rsid w:val="001E63D0"/>
    <w:rsid w:val="00200C2F"/>
    <w:rsid w:val="00231699"/>
    <w:rsid w:val="00281833"/>
    <w:rsid w:val="002828B5"/>
    <w:rsid w:val="00291056"/>
    <w:rsid w:val="002D22C4"/>
    <w:rsid w:val="00330979"/>
    <w:rsid w:val="003762B6"/>
    <w:rsid w:val="003B722E"/>
    <w:rsid w:val="003C3C56"/>
    <w:rsid w:val="003F7F17"/>
    <w:rsid w:val="00421114"/>
    <w:rsid w:val="004416EA"/>
    <w:rsid w:val="00455498"/>
    <w:rsid w:val="00484D9C"/>
    <w:rsid w:val="004B1AFB"/>
    <w:rsid w:val="004F2B0E"/>
    <w:rsid w:val="0052761B"/>
    <w:rsid w:val="00551E6F"/>
    <w:rsid w:val="00645252"/>
    <w:rsid w:val="006B2E2F"/>
    <w:rsid w:val="006C2F91"/>
    <w:rsid w:val="006D3D74"/>
    <w:rsid w:val="006F2D46"/>
    <w:rsid w:val="006F56A1"/>
    <w:rsid w:val="00734E7F"/>
    <w:rsid w:val="00766FDE"/>
    <w:rsid w:val="007A0615"/>
    <w:rsid w:val="007B4088"/>
    <w:rsid w:val="007B43C5"/>
    <w:rsid w:val="007C2E95"/>
    <w:rsid w:val="007C3C92"/>
    <w:rsid w:val="007D36DD"/>
    <w:rsid w:val="00813F97"/>
    <w:rsid w:val="00837D71"/>
    <w:rsid w:val="008465E0"/>
    <w:rsid w:val="00895131"/>
    <w:rsid w:val="008C3C73"/>
    <w:rsid w:val="00904FD3"/>
    <w:rsid w:val="00906762"/>
    <w:rsid w:val="00967516"/>
    <w:rsid w:val="00A01B3A"/>
    <w:rsid w:val="00A9204E"/>
    <w:rsid w:val="00AB3985"/>
    <w:rsid w:val="00AD3D2B"/>
    <w:rsid w:val="00B9733F"/>
    <w:rsid w:val="00BC0079"/>
    <w:rsid w:val="00C5783C"/>
    <w:rsid w:val="00CC098E"/>
    <w:rsid w:val="00D23406"/>
    <w:rsid w:val="00D2366C"/>
    <w:rsid w:val="00D37FCB"/>
    <w:rsid w:val="00DF6D2D"/>
    <w:rsid w:val="00DF764B"/>
    <w:rsid w:val="00E64460"/>
    <w:rsid w:val="00E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298927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5</cp:revision>
  <dcterms:created xsi:type="dcterms:W3CDTF">2023-05-23T20:10:00Z</dcterms:created>
  <dcterms:modified xsi:type="dcterms:W3CDTF">2023-06-06T12:22:00Z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