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6676" w14:textId="4293B61B" w:rsidR="00895131" w:rsidRPr="00455498" w:rsidRDefault="002D22C4" w:rsidP="00060A0A">
      <w:pPr>
        <w:spacing w:after="0" w:line="240" w:lineRule="auto"/>
        <w:rPr>
          <w:rFonts w:eastAsia="Calibri" w:cstheme="minorHAnsi"/>
          <w:b/>
          <w:bCs/>
          <w:sz w:val="32"/>
          <w:szCs w:val="32"/>
        </w:rPr>
      </w:pPr>
      <w:r>
        <w:rPr>
          <w:rFonts w:eastAsia="Calibri" w:cstheme="minorHAnsi"/>
          <w:b/>
          <w:bCs/>
          <w:sz w:val="32"/>
          <w:szCs w:val="32"/>
        </w:rPr>
        <w:t xml:space="preserve">Recording the </w:t>
      </w:r>
      <w:r w:rsidR="00D23406">
        <w:rPr>
          <w:rFonts w:eastAsia="Calibri" w:cstheme="minorHAnsi"/>
          <w:b/>
          <w:bCs/>
          <w:sz w:val="32"/>
          <w:szCs w:val="32"/>
        </w:rPr>
        <w:t>Candidate</w:t>
      </w:r>
      <w:r>
        <w:rPr>
          <w:rFonts w:eastAsia="Calibri" w:cstheme="minorHAnsi"/>
          <w:b/>
          <w:bCs/>
          <w:sz w:val="32"/>
          <w:szCs w:val="32"/>
        </w:rPr>
        <w:t xml:space="preserve"> Responses</w:t>
      </w:r>
      <w:r w:rsidR="00E33B33">
        <w:rPr>
          <w:rFonts w:eastAsia="Calibri" w:cstheme="minorHAnsi"/>
          <w:b/>
          <w:bCs/>
          <w:sz w:val="32"/>
          <w:szCs w:val="32"/>
        </w:rPr>
        <w:t xml:space="preserve"> (By Question)</w:t>
      </w:r>
    </w:p>
    <w:p w14:paraId="09697238" w14:textId="77777777" w:rsidR="00146415" w:rsidRPr="00170C28" w:rsidRDefault="00146415" w:rsidP="00146415">
      <w:pPr>
        <w:spacing w:after="0" w:line="240" w:lineRule="auto"/>
        <w:rPr>
          <w:rFonts w:eastAsia="Calibri" w:cstheme="minorHAnsi"/>
        </w:rPr>
      </w:pPr>
    </w:p>
    <w:p w14:paraId="2D4F8E69" w14:textId="3085D78E" w:rsidR="002D22C4" w:rsidRPr="00170C28" w:rsidRDefault="00B030F0" w:rsidP="002D22C4">
      <w:pPr>
        <w:spacing w:after="0" w:line="240" w:lineRule="auto"/>
        <w:rPr>
          <w:rFonts w:ascii="Calibri" w:eastAsia="Calibri" w:hAnsi="Calibri" w:cs="Times New Roman"/>
        </w:rPr>
      </w:pPr>
      <w:r w:rsidRPr="00170C28">
        <w:rPr>
          <w:rFonts w:ascii="Calibri" w:eastAsia="Calibri" w:hAnsi="Calibri" w:cs="Times New Roman"/>
        </w:rPr>
        <w:t>Write down the</w:t>
      </w:r>
      <w:r w:rsidR="002D22C4" w:rsidRPr="00170C28">
        <w:rPr>
          <w:rFonts w:ascii="Calibri" w:eastAsia="Calibri" w:hAnsi="Calibri" w:cs="Times New Roman"/>
        </w:rPr>
        <w:t xml:space="preserve"> key points </w:t>
      </w:r>
      <w:r w:rsidRPr="00170C28">
        <w:rPr>
          <w:rFonts w:ascii="Calibri" w:eastAsia="Calibri" w:hAnsi="Calibri" w:cs="Times New Roman"/>
        </w:rPr>
        <w:t xml:space="preserve">from the selected </w:t>
      </w:r>
      <w:r w:rsidR="00D23406">
        <w:rPr>
          <w:rFonts w:ascii="Calibri" w:eastAsia="Calibri" w:hAnsi="Calibri" w:cs="Times New Roman"/>
        </w:rPr>
        <w:t>mayoral candidate</w:t>
      </w:r>
      <w:r w:rsidRPr="00170C28">
        <w:rPr>
          <w:rFonts w:ascii="Calibri" w:eastAsia="Calibri" w:hAnsi="Calibri" w:cs="Times New Roman"/>
        </w:rPr>
        <w:t xml:space="preserve"> </w:t>
      </w:r>
      <w:r w:rsidR="002D22C4" w:rsidRPr="00170C28">
        <w:rPr>
          <w:rFonts w:ascii="Calibri" w:eastAsia="Calibri" w:hAnsi="Calibri" w:cs="Times New Roman"/>
        </w:rPr>
        <w:t xml:space="preserve">on each of the </w:t>
      </w:r>
      <w:r w:rsidR="00D23406">
        <w:rPr>
          <w:rFonts w:ascii="Calibri" w:eastAsia="Calibri" w:hAnsi="Calibri" w:cs="Times New Roman"/>
        </w:rPr>
        <w:t>five</w:t>
      </w:r>
      <w:r w:rsidR="002D22C4" w:rsidRPr="00170C28">
        <w:rPr>
          <w:rFonts w:ascii="Calibri" w:eastAsia="Calibri" w:hAnsi="Calibri" w:cs="Times New Roman"/>
        </w:rPr>
        <w:t xml:space="preserve"> topics.</w:t>
      </w:r>
    </w:p>
    <w:p w14:paraId="6017113C" w14:textId="77777777" w:rsidR="002D22C4" w:rsidRPr="00170C28" w:rsidRDefault="002D22C4" w:rsidP="002D22C4">
      <w:pPr>
        <w:spacing w:after="0" w:line="240" w:lineRule="auto"/>
        <w:rPr>
          <w:rFonts w:ascii="Calibri" w:eastAsia="Calibri" w:hAnsi="Calibri" w:cs="Times New Roman"/>
        </w:rPr>
      </w:pPr>
    </w:p>
    <w:p w14:paraId="6FFD0263" w14:textId="7779E997" w:rsidR="002D22C4" w:rsidRPr="00170C28" w:rsidRDefault="00D23406" w:rsidP="002D22C4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MAYORAL CANDIDATE</w:t>
      </w:r>
      <w:r w:rsidR="002D22C4" w:rsidRPr="00170C28">
        <w:rPr>
          <w:rFonts w:ascii="Calibri" w:eastAsia="Calibri" w:hAnsi="Calibri" w:cs="Times New Roman"/>
          <w:b/>
        </w:rPr>
        <w:t xml:space="preserve"> NAME: ______________________________________________</w:t>
      </w:r>
    </w:p>
    <w:p w14:paraId="585176C4" w14:textId="77777777" w:rsidR="002D22C4" w:rsidRPr="00170C28" w:rsidRDefault="002D22C4" w:rsidP="002D22C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1"/>
        <w:tblW w:w="9043" w:type="dxa"/>
        <w:tblLook w:val="04A0" w:firstRow="1" w:lastRow="0" w:firstColumn="1" w:lastColumn="0" w:noHBand="0" w:noVBand="1"/>
      </w:tblPr>
      <w:tblGrid>
        <w:gridCol w:w="2466"/>
        <w:gridCol w:w="6577"/>
      </w:tblGrid>
      <w:tr w:rsidR="002D22C4" w:rsidRPr="002D22C4" w14:paraId="41C96FB4" w14:textId="77777777" w:rsidTr="00EA245D">
        <w:trPr>
          <w:trHeight w:val="313"/>
        </w:trPr>
        <w:tc>
          <w:tcPr>
            <w:tcW w:w="2466" w:type="dxa"/>
            <w:shd w:val="clear" w:color="auto" w:fill="000000"/>
          </w:tcPr>
          <w:p w14:paraId="48461F22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2D22C4"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  <w:t>Student question</w:t>
            </w:r>
          </w:p>
        </w:tc>
        <w:tc>
          <w:tcPr>
            <w:tcW w:w="6577" w:type="dxa"/>
            <w:shd w:val="clear" w:color="auto" w:fill="000000"/>
          </w:tcPr>
          <w:p w14:paraId="452544B3" w14:textId="0A9F3E5B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2D22C4"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  <w:t xml:space="preserve">Key points in the </w:t>
            </w:r>
            <w:r w:rsidR="00D23406"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  <w:t>candidate’s</w:t>
            </w:r>
            <w:r w:rsidRPr="002D22C4"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  <w:t xml:space="preserve"> response</w:t>
            </w:r>
          </w:p>
        </w:tc>
      </w:tr>
      <w:tr w:rsidR="002D22C4" w:rsidRPr="002D22C4" w14:paraId="6F796063" w14:textId="77777777" w:rsidTr="00EA245D">
        <w:trPr>
          <w:trHeight w:val="3644"/>
        </w:trPr>
        <w:tc>
          <w:tcPr>
            <w:tcW w:w="2466" w:type="dxa"/>
          </w:tcPr>
          <w:p w14:paraId="67CF1CB6" w14:textId="77777777" w:rsidR="002D22C4" w:rsidRPr="00EA245D" w:rsidRDefault="002D22C4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65C425F1" w14:textId="67F2D9E1" w:rsidR="00EA245D" w:rsidRPr="00EA245D" w:rsidRDefault="00D23406" w:rsidP="00EA245D">
            <w:pPr>
              <w:spacing w:after="0" w:line="240" w:lineRule="auto"/>
              <w:rPr>
                <w:rFonts w:eastAsia="Calibri" w:cstheme="minorHAnsi"/>
                <w:b/>
                <w:bCs/>
                <w:lang w:val="en"/>
              </w:rPr>
            </w:pPr>
            <w:r>
              <w:rPr>
                <w:rFonts w:eastAsia="Calibri" w:cstheme="minorHAnsi"/>
                <w:b/>
                <w:bCs/>
                <w:lang w:val="en"/>
              </w:rPr>
              <w:t>Why are you running?</w:t>
            </w:r>
            <w:r>
              <w:rPr>
                <w:rFonts w:eastAsia="Calibri" w:cstheme="minorHAnsi"/>
                <w:b/>
                <w:bCs/>
                <w:lang w:val="en"/>
              </w:rPr>
              <w:br/>
            </w:r>
          </w:p>
          <w:p w14:paraId="56DC4900" w14:textId="697EEEEC" w:rsidR="00170C28" w:rsidRPr="00EA245D" w:rsidRDefault="00D23406" w:rsidP="00EA245D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23406">
              <w:rPr>
                <w:rFonts w:eastAsia="Calibri" w:cstheme="minorHAnsi"/>
                <w:sz w:val="22"/>
                <w:szCs w:val="22"/>
                <w:lang w:val="en"/>
              </w:rPr>
              <w:t>Why are you running for mayor?</w:t>
            </w:r>
          </w:p>
        </w:tc>
        <w:tc>
          <w:tcPr>
            <w:tcW w:w="6577" w:type="dxa"/>
          </w:tcPr>
          <w:p w14:paraId="5BE96A01" w14:textId="77777777" w:rsidR="002D22C4" w:rsidRPr="00EA245D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24947C82" w14:textId="77777777" w:rsidR="002D22C4" w:rsidRPr="00EA245D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2D22C4" w:rsidRPr="002D22C4" w14:paraId="5A466908" w14:textId="77777777" w:rsidTr="00EA245D">
        <w:trPr>
          <w:trHeight w:val="3644"/>
        </w:trPr>
        <w:tc>
          <w:tcPr>
            <w:tcW w:w="2466" w:type="dxa"/>
          </w:tcPr>
          <w:p w14:paraId="1E73BC04" w14:textId="77777777" w:rsidR="002D22C4" w:rsidRPr="00EA245D" w:rsidRDefault="002D22C4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217DFB64" w14:textId="6A9D73C3" w:rsidR="00EA245D" w:rsidRPr="00EA245D" w:rsidRDefault="00D23406" w:rsidP="00EA245D">
            <w:pPr>
              <w:spacing w:after="0" w:line="240" w:lineRule="auto"/>
              <w:rPr>
                <w:rFonts w:eastAsia="Calibri" w:cstheme="minorHAnsi"/>
                <w:b/>
                <w:bCs/>
                <w:lang w:val="en"/>
              </w:rPr>
            </w:pPr>
            <w:r>
              <w:rPr>
                <w:rFonts w:eastAsia="Calibri" w:cstheme="minorHAnsi"/>
                <w:b/>
                <w:bCs/>
                <w:lang w:val="en"/>
              </w:rPr>
              <w:t>Housing</w:t>
            </w:r>
            <w:r>
              <w:rPr>
                <w:rFonts w:eastAsia="Calibri" w:cstheme="minorHAnsi"/>
                <w:b/>
                <w:bCs/>
                <w:lang w:val="en"/>
              </w:rPr>
              <w:br/>
            </w:r>
          </w:p>
          <w:p w14:paraId="6DB93C25" w14:textId="73AC3599" w:rsidR="00170C28" w:rsidRPr="00EA245D" w:rsidRDefault="00D23406" w:rsidP="00EA245D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23406">
              <w:rPr>
                <w:rFonts w:eastAsia="Calibri" w:cstheme="minorHAnsi"/>
                <w:sz w:val="22"/>
                <w:szCs w:val="22"/>
                <w:lang w:val="en"/>
              </w:rPr>
              <w:t>What are your plans for housing across this city?</w:t>
            </w:r>
          </w:p>
        </w:tc>
        <w:tc>
          <w:tcPr>
            <w:tcW w:w="6577" w:type="dxa"/>
          </w:tcPr>
          <w:p w14:paraId="764543C9" w14:textId="77777777" w:rsidR="002D22C4" w:rsidRPr="00EA245D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2D22C4" w:rsidRPr="002D22C4" w14:paraId="3E820B89" w14:textId="77777777" w:rsidTr="00EA245D">
        <w:trPr>
          <w:trHeight w:val="3644"/>
        </w:trPr>
        <w:tc>
          <w:tcPr>
            <w:tcW w:w="2466" w:type="dxa"/>
          </w:tcPr>
          <w:p w14:paraId="5A385137" w14:textId="77777777" w:rsidR="002D22C4" w:rsidRPr="00EA245D" w:rsidRDefault="002D22C4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09821230" w14:textId="335ACB7E" w:rsidR="00EA245D" w:rsidRPr="00EA245D" w:rsidRDefault="00D23406" w:rsidP="00EA245D">
            <w:pPr>
              <w:spacing w:after="0" w:line="240" w:lineRule="auto"/>
              <w:rPr>
                <w:rFonts w:eastAsia="Calibri" w:cstheme="minorHAnsi"/>
                <w:b/>
                <w:bCs/>
                <w:lang w:val="en"/>
              </w:rPr>
            </w:pPr>
            <w:r>
              <w:rPr>
                <w:rFonts w:eastAsia="Calibri" w:cstheme="minorHAnsi"/>
                <w:b/>
                <w:bCs/>
                <w:lang w:val="en"/>
              </w:rPr>
              <w:t>Safety</w:t>
            </w:r>
            <w:r>
              <w:rPr>
                <w:rFonts w:eastAsia="Calibri" w:cstheme="minorHAnsi"/>
                <w:b/>
                <w:bCs/>
                <w:lang w:val="en"/>
              </w:rPr>
              <w:br/>
            </w:r>
          </w:p>
          <w:p w14:paraId="5DC4017E" w14:textId="22B27314" w:rsidR="00170C28" w:rsidRPr="00EA245D" w:rsidRDefault="00D23406" w:rsidP="00EA245D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23406">
              <w:rPr>
                <w:rFonts w:eastAsia="Calibri" w:cstheme="minorHAnsi"/>
                <w:sz w:val="22"/>
                <w:szCs w:val="22"/>
                <w:lang w:val="en"/>
              </w:rPr>
              <w:t>How will you make the city safer for everyone?</w:t>
            </w:r>
          </w:p>
        </w:tc>
        <w:tc>
          <w:tcPr>
            <w:tcW w:w="6577" w:type="dxa"/>
          </w:tcPr>
          <w:p w14:paraId="437A1B9C" w14:textId="77777777" w:rsidR="002D22C4" w:rsidRPr="00EA245D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2D22C4" w:rsidRPr="002D22C4" w14:paraId="178E05E9" w14:textId="77777777" w:rsidTr="00EA245D">
        <w:trPr>
          <w:trHeight w:val="3644"/>
        </w:trPr>
        <w:tc>
          <w:tcPr>
            <w:tcW w:w="2466" w:type="dxa"/>
          </w:tcPr>
          <w:p w14:paraId="1E0154C6" w14:textId="77777777" w:rsidR="002D22C4" w:rsidRPr="00EA245D" w:rsidRDefault="002D22C4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446102DA" w14:textId="1F06763B" w:rsidR="00EA245D" w:rsidRPr="00EA245D" w:rsidRDefault="00D23406" w:rsidP="00EA245D">
            <w:pPr>
              <w:spacing w:after="0" w:line="240" w:lineRule="auto"/>
              <w:rPr>
                <w:rFonts w:eastAsia="Calibri" w:cstheme="minorHAnsi"/>
                <w:b/>
                <w:bCs/>
                <w:lang w:val="en"/>
              </w:rPr>
            </w:pPr>
            <w:r>
              <w:rPr>
                <w:rFonts w:eastAsia="Calibri" w:cstheme="minorHAnsi"/>
                <w:b/>
                <w:bCs/>
                <w:lang w:val="en"/>
              </w:rPr>
              <w:t>Taxes</w:t>
            </w:r>
            <w:r>
              <w:rPr>
                <w:rFonts w:eastAsia="Calibri" w:cstheme="minorHAnsi"/>
                <w:b/>
                <w:bCs/>
                <w:lang w:val="en"/>
              </w:rPr>
              <w:br/>
            </w:r>
          </w:p>
          <w:p w14:paraId="7A2B38A1" w14:textId="7682360C" w:rsidR="002D22C4" w:rsidRPr="00EA245D" w:rsidRDefault="00D23406" w:rsidP="00EA245D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23406">
              <w:rPr>
                <w:rFonts w:eastAsia="Calibri" w:cstheme="minorHAnsi"/>
                <w:sz w:val="22"/>
                <w:szCs w:val="22"/>
                <w:lang w:val="en"/>
              </w:rPr>
              <w:t>Will you lower taxes? How or why?</w:t>
            </w:r>
          </w:p>
        </w:tc>
        <w:tc>
          <w:tcPr>
            <w:tcW w:w="6577" w:type="dxa"/>
          </w:tcPr>
          <w:p w14:paraId="67287E9C" w14:textId="77777777" w:rsidR="002D22C4" w:rsidRPr="00EA245D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2D22C4" w:rsidRPr="002D22C4" w14:paraId="6CFF738B" w14:textId="77777777" w:rsidTr="00EA245D">
        <w:trPr>
          <w:trHeight w:val="3644"/>
        </w:trPr>
        <w:tc>
          <w:tcPr>
            <w:tcW w:w="2466" w:type="dxa"/>
          </w:tcPr>
          <w:p w14:paraId="3E8569F3" w14:textId="77777777" w:rsidR="002D22C4" w:rsidRPr="00EA245D" w:rsidRDefault="002D22C4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7B5D45DD" w14:textId="3D061F46" w:rsidR="00EA245D" w:rsidRPr="00EA245D" w:rsidRDefault="00D23406" w:rsidP="00EA245D">
            <w:pPr>
              <w:spacing w:after="0" w:line="240" w:lineRule="auto"/>
              <w:rPr>
                <w:rFonts w:eastAsia="Calibri" w:cstheme="minorHAnsi"/>
                <w:b/>
                <w:bCs/>
                <w:lang w:val="en"/>
              </w:rPr>
            </w:pPr>
            <w:r>
              <w:rPr>
                <w:rFonts w:eastAsia="Calibri" w:cstheme="minorHAnsi"/>
                <w:b/>
                <w:bCs/>
                <w:lang w:val="en"/>
              </w:rPr>
              <w:t>Priorities</w:t>
            </w:r>
            <w:r>
              <w:rPr>
                <w:rFonts w:eastAsia="Calibri" w:cstheme="minorHAnsi"/>
                <w:b/>
                <w:bCs/>
                <w:lang w:val="en"/>
              </w:rPr>
              <w:br/>
            </w:r>
          </w:p>
          <w:p w14:paraId="39C924C2" w14:textId="49A50437" w:rsidR="002D22C4" w:rsidRPr="00EA245D" w:rsidRDefault="00D23406" w:rsidP="00EA245D">
            <w:pPr>
              <w:spacing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23406">
              <w:rPr>
                <w:rFonts w:eastAsia="Calibri" w:cstheme="minorHAnsi"/>
                <w:sz w:val="22"/>
                <w:szCs w:val="22"/>
                <w:lang w:val="en"/>
              </w:rPr>
              <w:t>What is your main priority, and how is that included in your platform?</w:t>
            </w:r>
            <w:r w:rsidR="00FB6D64" w:rsidRPr="00EA245D">
              <w:rPr>
                <w:rFonts w:eastAsia="Calibri" w:cstheme="minorHAnsi"/>
                <w:sz w:val="22"/>
                <w:szCs w:val="22"/>
              </w:rPr>
              <w:br/>
            </w:r>
          </w:p>
        </w:tc>
        <w:tc>
          <w:tcPr>
            <w:tcW w:w="6577" w:type="dxa"/>
          </w:tcPr>
          <w:p w14:paraId="74940136" w14:textId="77777777" w:rsidR="002D22C4" w:rsidRPr="00EA245D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</w:tbl>
    <w:p w14:paraId="486A2ECE" w14:textId="77777777" w:rsidR="004B1AFB" w:rsidRPr="00146415" w:rsidRDefault="004B1AFB" w:rsidP="00146415">
      <w:pPr>
        <w:spacing w:after="0" w:line="240" w:lineRule="auto"/>
        <w:rPr>
          <w:rFonts w:cstheme="minorHAnsi"/>
        </w:rPr>
      </w:pPr>
    </w:p>
    <w:sectPr w:rsidR="004B1AFB" w:rsidRPr="00146415" w:rsidSect="002828B5">
      <w:headerReference w:type="default" r:id="rId10"/>
      <w:pgSz w:w="12240" w:h="15840"/>
      <w:pgMar w:top="1440" w:right="1440" w:bottom="99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3CB6" w14:textId="77777777" w:rsidR="006B45D5" w:rsidRDefault="006B45D5" w:rsidP="00281833">
      <w:pPr>
        <w:spacing w:after="0" w:line="240" w:lineRule="auto"/>
      </w:pPr>
      <w:r>
        <w:separator/>
      </w:r>
    </w:p>
  </w:endnote>
  <w:endnote w:type="continuationSeparator" w:id="0">
    <w:p w14:paraId="56E6A347" w14:textId="77777777" w:rsidR="006B45D5" w:rsidRDefault="006B45D5" w:rsidP="0028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6CCE" w14:textId="77777777" w:rsidR="006B45D5" w:rsidRDefault="006B45D5" w:rsidP="00281833">
      <w:pPr>
        <w:spacing w:after="0" w:line="240" w:lineRule="auto"/>
      </w:pPr>
      <w:r>
        <w:separator/>
      </w:r>
    </w:p>
  </w:footnote>
  <w:footnote w:type="continuationSeparator" w:id="0">
    <w:p w14:paraId="1FB5D471" w14:textId="77777777" w:rsidR="006B45D5" w:rsidRDefault="006B45D5" w:rsidP="0028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E648" w14:textId="77777777" w:rsidR="00281833" w:rsidRPr="00281833" w:rsidRDefault="00281833" w:rsidP="00D74485">
    <w:pPr>
      <w:pStyle w:val="Header"/>
      <w:ind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99058057">
    <w:abstractNumId w:val="19"/>
  </w:num>
  <w:num w:numId="2" w16cid:durableId="1506676479">
    <w:abstractNumId w:val="12"/>
  </w:num>
  <w:num w:numId="3" w16cid:durableId="382603136">
    <w:abstractNumId w:val="10"/>
  </w:num>
  <w:num w:numId="4" w16cid:durableId="489910258">
    <w:abstractNumId w:val="21"/>
  </w:num>
  <w:num w:numId="5" w16cid:durableId="1224802881">
    <w:abstractNumId w:val="13"/>
  </w:num>
  <w:num w:numId="6" w16cid:durableId="1654679757">
    <w:abstractNumId w:val="16"/>
  </w:num>
  <w:num w:numId="7" w16cid:durableId="1654017543">
    <w:abstractNumId w:val="18"/>
  </w:num>
  <w:num w:numId="8" w16cid:durableId="1925603199">
    <w:abstractNumId w:val="9"/>
  </w:num>
  <w:num w:numId="9" w16cid:durableId="920023824">
    <w:abstractNumId w:val="7"/>
  </w:num>
  <w:num w:numId="10" w16cid:durableId="65536589">
    <w:abstractNumId w:val="6"/>
  </w:num>
  <w:num w:numId="11" w16cid:durableId="2095274237">
    <w:abstractNumId w:val="5"/>
  </w:num>
  <w:num w:numId="12" w16cid:durableId="364212579">
    <w:abstractNumId w:val="4"/>
  </w:num>
  <w:num w:numId="13" w16cid:durableId="1352760831">
    <w:abstractNumId w:val="8"/>
  </w:num>
  <w:num w:numId="14" w16cid:durableId="1835415029">
    <w:abstractNumId w:val="3"/>
  </w:num>
  <w:num w:numId="15" w16cid:durableId="910844510">
    <w:abstractNumId w:val="2"/>
  </w:num>
  <w:num w:numId="16" w16cid:durableId="1832065798">
    <w:abstractNumId w:val="1"/>
  </w:num>
  <w:num w:numId="17" w16cid:durableId="322971272">
    <w:abstractNumId w:val="0"/>
  </w:num>
  <w:num w:numId="18" w16cid:durableId="224144585">
    <w:abstractNumId w:val="14"/>
  </w:num>
  <w:num w:numId="19" w16cid:durableId="2130275130">
    <w:abstractNumId w:val="15"/>
  </w:num>
  <w:num w:numId="20" w16cid:durableId="1968509326">
    <w:abstractNumId w:val="20"/>
  </w:num>
  <w:num w:numId="21" w16cid:durableId="817266578">
    <w:abstractNumId w:val="17"/>
  </w:num>
  <w:num w:numId="22" w16cid:durableId="216090774">
    <w:abstractNumId w:val="11"/>
  </w:num>
  <w:num w:numId="23" w16cid:durableId="13202273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2B"/>
    <w:rsid w:val="00033817"/>
    <w:rsid w:val="00060A0A"/>
    <w:rsid w:val="001165B5"/>
    <w:rsid w:val="001338E9"/>
    <w:rsid w:val="00146415"/>
    <w:rsid w:val="00170C28"/>
    <w:rsid w:val="001C5A41"/>
    <w:rsid w:val="00272EB4"/>
    <w:rsid w:val="00281833"/>
    <w:rsid w:val="002828B5"/>
    <w:rsid w:val="002D22C4"/>
    <w:rsid w:val="0033166E"/>
    <w:rsid w:val="003769E6"/>
    <w:rsid w:val="003B722E"/>
    <w:rsid w:val="003C3C56"/>
    <w:rsid w:val="003F7F17"/>
    <w:rsid w:val="00455498"/>
    <w:rsid w:val="00484D9C"/>
    <w:rsid w:val="004B1AFB"/>
    <w:rsid w:val="004F2B0E"/>
    <w:rsid w:val="00531D63"/>
    <w:rsid w:val="00645252"/>
    <w:rsid w:val="006B2E2F"/>
    <w:rsid w:val="006B45D5"/>
    <w:rsid w:val="006C2F91"/>
    <w:rsid w:val="006D3D74"/>
    <w:rsid w:val="006F0BAE"/>
    <w:rsid w:val="006F56A1"/>
    <w:rsid w:val="00734E7F"/>
    <w:rsid w:val="007A2FBC"/>
    <w:rsid w:val="007B43C5"/>
    <w:rsid w:val="007C2E95"/>
    <w:rsid w:val="007C3C92"/>
    <w:rsid w:val="007D36DD"/>
    <w:rsid w:val="00813F97"/>
    <w:rsid w:val="00895131"/>
    <w:rsid w:val="008D7A63"/>
    <w:rsid w:val="00906762"/>
    <w:rsid w:val="00A130A5"/>
    <w:rsid w:val="00A9204E"/>
    <w:rsid w:val="00AD3D2B"/>
    <w:rsid w:val="00B030F0"/>
    <w:rsid w:val="00D23406"/>
    <w:rsid w:val="00D74485"/>
    <w:rsid w:val="00DA6332"/>
    <w:rsid w:val="00DF6D2D"/>
    <w:rsid w:val="00DF764B"/>
    <w:rsid w:val="00E33B33"/>
    <w:rsid w:val="00E66B6F"/>
    <w:rsid w:val="00EA245D"/>
    <w:rsid w:val="00F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51AE3"/>
  <w15:chartTrackingRefBased/>
  <w15:docId w15:val="{D922DB5E-0B84-4553-9639-6A1161F1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B"/>
    <w:pPr>
      <w:spacing w:after="160" w:line="259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NoSpacing">
    <w:name w:val="No Spacing"/>
    <w:uiPriority w:val="1"/>
    <w:qFormat/>
    <w:rsid w:val="00AD3D2B"/>
    <w:rPr>
      <w:lang w:val="en-CA"/>
    </w:rPr>
  </w:style>
  <w:style w:type="table" w:styleId="TableGrid">
    <w:name w:val="Table Grid"/>
    <w:basedOn w:val="TableNormal"/>
    <w:uiPriority w:val="59"/>
    <w:rsid w:val="00AD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4D9C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95131"/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Dan Allan</cp:lastModifiedBy>
  <cp:revision>3</cp:revision>
  <dcterms:created xsi:type="dcterms:W3CDTF">2023-05-04T03:17:00Z</dcterms:created>
  <dcterms:modified xsi:type="dcterms:W3CDTF">2023-06-06T12:28:00Z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